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8727B" w14:textId="77777777" w:rsidR="007211B5" w:rsidRDefault="007211B5" w:rsidP="00DC5A4C">
      <w:pPr>
        <w:spacing w:line="600" w:lineRule="exact"/>
        <w:rPr>
          <w:rFonts w:ascii="华文中宋" w:eastAsia="华文中宋" w:hAnsi="华文中宋"/>
          <w:sz w:val="44"/>
          <w:szCs w:val="44"/>
        </w:rPr>
      </w:pPr>
    </w:p>
    <w:p w14:paraId="0E4B7F9B" w14:textId="29C7A398" w:rsidR="0050342C" w:rsidRDefault="002B5BE3" w:rsidP="00DC5A4C">
      <w:pPr>
        <w:widowControl/>
        <w:autoSpaceDE w:val="0"/>
        <w:autoSpaceDN w:val="0"/>
        <w:adjustRightInd w:val="0"/>
        <w:spacing w:line="600" w:lineRule="exact"/>
        <w:ind w:right="340"/>
        <w:jc w:val="center"/>
        <w:rPr>
          <w:rFonts w:ascii="华文中宋" w:eastAsia="华文中宋" w:hAnsi="华文中宋" w:cs="PingFang SC"/>
          <w:kern w:val="0"/>
          <w:sz w:val="44"/>
          <w:szCs w:val="44"/>
        </w:rPr>
      </w:pPr>
      <w:r>
        <w:rPr>
          <w:rFonts w:ascii="华文中宋" w:eastAsia="华文中宋" w:hAnsi="华文中宋" w:cs="PingFang SC" w:hint="eastAsia"/>
          <w:kern w:val="0"/>
          <w:sz w:val="44"/>
          <w:szCs w:val="44"/>
        </w:rPr>
        <w:t xml:space="preserve">  </w:t>
      </w:r>
      <w:r w:rsidR="0050342C">
        <w:rPr>
          <w:rFonts w:ascii="华文中宋" w:eastAsia="华文中宋" w:hAnsi="华文中宋" w:cs="PingFang SC"/>
          <w:kern w:val="0"/>
          <w:sz w:val="44"/>
          <w:szCs w:val="44"/>
        </w:rPr>
        <w:t>关于</w:t>
      </w:r>
      <w:r w:rsidR="0050342C">
        <w:rPr>
          <w:rFonts w:ascii="华文中宋" w:eastAsia="华文中宋" w:hAnsi="华文中宋" w:cs="PingFang SC" w:hint="eastAsia"/>
          <w:kern w:val="0"/>
          <w:sz w:val="44"/>
          <w:szCs w:val="44"/>
        </w:rPr>
        <w:t>开展全国建筑业企业文化创新案例、品牌传播案例征集活动</w:t>
      </w:r>
      <w:r w:rsidR="0050342C">
        <w:rPr>
          <w:rFonts w:ascii="华文中宋" w:eastAsia="华文中宋" w:hAnsi="华文中宋" w:cs="PingFang SC"/>
          <w:kern w:val="0"/>
          <w:sz w:val="44"/>
          <w:szCs w:val="44"/>
        </w:rPr>
        <w:t>的通知</w:t>
      </w:r>
    </w:p>
    <w:p w14:paraId="5A8376D4" w14:textId="77777777" w:rsidR="00AF7287" w:rsidRPr="00DC5A4C" w:rsidRDefault="00AF7287" w:rsidP="00AF7287">
      <w:pPr>
        <w:spacing w:line="600" w:lineRule="exact"/>
        <w:jc w:val="center"/>
        <w:rPr>
          <w:rFonts w:ascii="仿宋_GB2312" w:eastAsia="仿宋_GB2312" w:hAnsi="华文中宋" w:cs="Arial"/>
          <w:kern w:val="0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文化分会</w:t>
      </w:r>
      <w:r w:rsidRPr="00AF0836">
        <w:rPr>
          <w:rFonts w:ascii="仿宋_GB2312" w:eastAsia="仿宋_GB2312" w:hAnsi="华文中宋" w:hint="eastAsia"/>
          <w:sz w:val="32"/>
          <w:szCs w:val="32"/>
        </w:rPr>
        <w:t>函</w:t>
      </w:r>
      <w:r w:rsidRPr="002E61CE">
        <w:rPr>
          <w:rFonts w:ascii="仿宋_GB2312" w:eastAsia="仿宋_GB2312" w:hAnsi="华文中宋" w:cs="Arial" w:hint="eastAsia"/>
          <w:kern w:val="0"/>
          <w:sz w:val="32"/>
          <w:szCs w:val="32"/>
        </w:rPr>
        <w:t>〔201</w:t>
      </w:r>
      <w:r>
        <w:rPr>
          <w:rFonts w:ascii="仿宋_GB2312" w:eastAsia="仿宋_GB2312" w:hAnsi="华文中宋" w:cs="Arial" w:hint="eastAsia"/>
          <w:kern w:val="0"/>
          <w:sz w:val="32"/>
          <w:szCs w:val="32"/>
        </w:rPr>
        <w:t>8</w:t>
      </w:r>
      <w:r w:rsidRPr="002E61CE">
        <w:rPr>
          <w:rFonts w:ascii="仿宋_GB2312" w:eastAsia="仿宋_GB2312" w:hAnsi="华文中宋" w:cs="Arial" w:hint="eastAsia"/>
          <w:kern w:val="0"/>
          <w:sz w:val="32"/>
          <w:szCs w:val="32"/>
        </w:rPr>
        <w:t>〕</w:t>
      </w:r>
      <w:r>
        <w:rPr>
          <w:rFonts w:ascii="仿宋_GB2312" w:eastAsia="仿宋_GB2312" w:hAnsi="华文中宋" w:cs="Arial" w:hint="eastAsia"/>
          <w:kern w:val="0"/>
          <w:sz w:val="32"/>
          <w:szCs w:val="32"/>
        </w:rPr>
        <w:t>1号</w:t>
      </w:r>
    </w:p>
    <w:p w14:paraId="618FA4CE" w14:textId="77777777" w:rsidR="006C5D10" w:rsidRDefault="006C5D10" w:rsidP="0095384B">
      <w:pPr>
        <w:spacing w:line="600" w:lineRule="exact"/>
        <w:rPr>
          <w:rFonts w:ascii="仿宋_GB2312" w:eastAsia="仿宋_GB2312" w:hAnsi="华文仿宋" w:cs="PingFang SC"/>
          <w:kern w:val="0"/>
          <w:sz w:val="32"/>
          <w:szCs w:val="32"/>
        </w:rPr>
      </w:pPr>
    </w:p>
    <w:p w14:paraId="020AEB32" w14:textId="3B295F1F" w:rsidR="0050342C" w:rsidRDefault="0050342C" w:rsidP="0095384B">
      <w:pPr>
        <w:spacing w:line="600" w:lineRule="exact"/>
        <w:rPr>
          <w:rFonts w:ascii="仿宋_GB2312" w:eastAsia="仿宋_GB2312" w:hAnsi="华文仿宋" w:cs="PingFang SC"/>
          <w:kern w:val="0"/>
          <w:sz w:val="32"/>
          <w:szCs w:val="32"/>
        </w:rPr>
      </w:pPr>
      <w:r w:rsidRPr="00BA3510">
        <w:rPr>
          <w:rFonts w:ascii="仿宋_GB2312" w:eastAsia="仿宋_GB2312" w:hAnsi="华文仿宋" w:cs="PingFang SC" w:hint="eastAsia"/>
          <w:kern w:val="0"/>
          <w:sz w:val="32"/>
          <w:szCs w:val="32"/>
        </w:rPr>
        <w:t>各</w:t>
      </w:r>
      <w:r>
        <w:rPr>
          <w:rFonts w:ascii="仿宋_GB2312" w:eastAsia="仿宋_GB2312" w:hAnsi="华文仿宋" w:cs="PingFang SC" w:hint="eastAsia"/>
          <w:kern w:val="0"/>
          <w:sz w:val="32"/>
          <w:szCs w:val="32"/>
        </w:rPr>
        <w:t>会员单位：</w:t>
      </w:r>
    </w:p>
    <w:p w14:paraId="3005DACF" w14:textId="3039BFBC" w:rsidR="006C5D10" w:rsidRPr="005D2F37" w:rsidRDefault="006C5D10" w:rsidP="005D2F37">
      <w:pPr>
        <w:spacing w:line="600" w:lineRule="exact"/>
        <w:ind w:firstLineChars="200" w:firstLine="640"/>
        <w:rPr>
          <w:rFonts w:ascii="仿宋_GB2312" w:eastAsia="仿宋_GB2312" w:hAnsi="华文仿宋" w:cs="PingFang SC"/>
          <w:kern w:val="0"/>
          <w:sz w:val="32"/>
          <w:szCs w:val="32"/>
        </w:rPr>
      </w:pPr>
      <w:r>
        <w:rPr>
          <w:rFonts w:ascii="仿宋_GB2312" w:eastAsia="仿宋_GB2312" w:hAnsi="华文仿宋" w:cs="PingFang SC" w:hint="eastAsia"/>
          <w:kern w:val="0"/>
          <w:sz w:val="32"/>
          <w:szCs w:val="32"/>
        </w:rPr>
        <w:t>为提高建筑行业企业文化建设水平，增强企业文化创新能力</w:t>
      </w:r>
      <w:r w:rsidR="00714FF5">
        <w:rPr>
          <w:rFonts w:ascii="仿宋_GB2312" w:eastAsia="仿宋_GB2312" w:hAnsi="华文仿宋" w:cs="PingFang SC" w:hint="eastAsia"/>
          <w:kern w:val="0"/>
          <w:sz w:val="32"/>
          <w:szCs w:val="32"/>
        </w:rPr>
        <w:t>，</w:t>
      </w:r>
      <w:r w:rsidR="0050342C">
        <w:rPr>
          <w:rFonts w:ascii="仿宋_GB2312" w:eastAsia="仿宋_GB2312" w:hAnsi="华文仿宋" w:cs="PingFang SC" w:hint="eastAsia"/>
          <w:kern w:val="0"/>
          <w:sz w:val="32"/>
          <w:szCs w:val="32"/>
        </w:rPr>
        <w:t>发掘和推广优秀的企业品牌传播经验，</w:t>
      </w:r>
      <w:r w:rsidR="0050342C" w:rsidRPr="00E20D1A">
        <w:rPr>
          <w:rFonts w:ascii="仿宋_GB2312" w:eastAsia="仿宋_GB2312" w:hint="eastAsia"/>
          <w:sz w:val="32"/>
          <w:szCs w:val="32"/>
        </w:rPr>
        <w:t>推动建筑产业</w:t>
      </w:r>
      <w:r w:rsidR="0050342C">
        <w:rPr>
          <w:rFonts w:ascii="仿宋_GB2312" w:eastAsia="仿宋_GB2312" w:hAnsi="华文仿宋" w:cs="PingFang SC" w:hint="eastAsia"/>
          <w:kern w:val="0"/>
          <w:sz w:val="32"/>
          <w:szCs w:val="32"/>
        </w:rPr>
        <w:t>在新时代</w:t>
      </w:r>
      <w:r>
        <w:rPr>
          <w:rFonts w:ascii="仿宋_GB2312" w:eastAsia="仿宋_GB2312" w:hint="eastAsia"/>
          <w:sz w:val="32"/>
          <w:szCs w:val="32"/>
        </w:rPr>
        <w:t>高质量</w:t>
      </w:r>
      <w:r w:rsidR="0050342C" w:rsidRPr="00E20D1A">
        <w:rPr>
          <w:rFonts w:ascii="仿宋_GB2312" w:eastAsia="仿宋_GB2312" w:hint="eastAsia"/>
          <w:sz w:val="32"/>
          <w:szCs w:val="32"/>
        </w:rPr>
        <w:t>持续发展</w:t>
      </w:r>
      <w:r w:rsidR="00714FF5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Ansi="华文仿宋" w:cs="PingFang SC" w:hint="eastAsia"/>
          <w:kern w:val="0"/>
          <w:sz w:val="32"/>
          <w:szCs w:val="32"/>
        </w:rPr>
        <w:t>我会特开展</w:t>
      </w:r>
      <w:r w:rsidRPr="006C5D10">
        <w:rPr>
          <w:rFonts w:ascii="仿宋_GB2312" w:eastAsia="仿宋_GB2312" w:hAnsi="华文仿宋" w:cs="PingFang SC" w:hint="eastAsia"/>
          <w:kern w:val="0"/>
          <w:sz w:val="32"/>
          <w:szCs w:val="32"/>
        </w:rPr>
        <w:t>全国建筑业企业文化创新案例、品牌传播案例</w:t>
      </w:r>
      <w:r w:rsidR="00714FF5">
        <w:rPr>
          <w:rFonts w:ascii="仿宋_GB2312" w:eastAsia="仿宋_GB2312" w:hAnsi="华文仿宋" w:cs="PingFang SC" w:hint="eastAsia"/>
          <w:kern w:val="0"/>
          <w:sz w:val="32"/>
          <w:szCs w:val="32"/>
        </w:rPr>
        <w:t>征集活动</w:t>
      </w:r>
      <w:r w:rsidR="007D0613">
        <w:rPr>
          <w:rFonts w:ascii="仿宋_GB2312" w:eastAsia="仿宋_GB2312" w:hAnsi="华文仿宋" w:cs="PingFang SC" w:hint="eastAsia"/>
          <w:kern w:val="0"/>
          <w:sz w:val="32"/>
          <w:szCs w:val="32"/>
        </w:rPr>
        <w:t>。</w:t>
      </w:r>
      <w:r w:rsidRPr="00BA3510">
        <w:rPr>
          <w:rFonts w:ascii="仿宋_GB2312" w:eastAsia="仿宋_GB2312" w:hAnsi="华文仿宋" w:cs="PingFang SC" w:hint="eastAsia"/>
          <w:kern w:val="0"/>
          <w:sz w:val="32"/>
          <w:szCs w:val="32"/>
        </w:rPr>
        <w:t>现将有关事项通知如下：</w:t>
      </w:r>
    </w:p>
    <w:p w14:paraId="2DFB7D29" w14:textId="74493A74" w:rsidR="006C5D10" w:rsidRPr="004E22CA" w:rsidRDefault="006C5D10" w:rsidP="00423B2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E22CA">
        <w:rPr>
          <w:rFonts w:ascii="黑体" w:eastAsia="黑体" w:hAnsi="黑体" w:hint="eastAsia"/>
          <w:sz w:val="32"/>
          <w:szCs w:val="32"/>
        </w:rPr>
        <w:t>一、活动</w:t>
      </w:r>
      <w:r w:rsidR="00423B20" w:rsidRPr="004E22CA">
        <w:rPr>
          <w:rFonts w:ascii="黑体" w:eastAsia="黑体" w:hAnsi="黑体" w:hint="eastAsia"/>
          <w:sz w:val="32"/>
          <w:szCs w:val="32"/>
        </w:rPr>
        <w:t>说明</w:t>
      </w:r>
    </w:p>
    <w:p w14:paraId="6533946D" w14:textId="5028DEC1" w:rsidR="006C5D10" w:rsidRDefault="00423B20" w:rsidP="00423B2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（一）企业文化创新案例</w:t>
      </w:r>
    </w:p>
    <w:p w14:paraId="2D9DD953" w14:textId="1B1CE404" w:rsidR="006C5D10" w:rsidRDefault="00C370B9" w:rsidP="00423B2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参选案例可以是本企业综合企业文化体系建设实例，也可以是在企业文化传播和宣贯落地</w:t>
      </w:r>
      <w:r w:rsidR="00423B20" w:rsidRPr="00423B20">
        <w:rPr>
          <w:rFonts w:ascii="仿宋_GB2312" w:eastAsia="仿宋_GB2312" w:hint="eastAsia"/>
          <w:sz w:val="32"/>
          <w:szCs w:val="32"/>
        </w:rPr>
        <w:t>等方面的特色做法和成功经验。主要考量以下三方面：</w:t>
      </w:r>
      <w:r w:rsidR="00A73D93">
        <w:rPr>
          <w:rFonts w:ascii="仿宋_GB2312" w:eastAsia="仿宋_GB2312"/>
          <w:sz w:val="32"/>
          <w:szCs w:val="32"/>
        </w:rPr>
        <w:t xml:space="preserve"> </w:t>
      </w:r>
    </w:p>
    <w:p w14:paraId="15BEDF05" w14:textId="069EB0E0" w:rsidR="00423B20" w:rsidRDefault="00423B20" w:rsidP="00423B2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692F8A">
        <w:rPr>
          <w:rFonts w:ascii="仿宋_GB2312" w:eastAsia="仿宋_GB2312" w:hAnsi="华文仿宋" w:cs="PingFang SC" w:hint="eastAsia"/>
          <w:kern w:val="0"/>
          <w:sz w:val="32"/>
          <w:szCs w:val="32"/>
        </w:rPr>
        <w:t>．</w:t>
      </w:r>
      <w:r w:rsidRPr="00423B20">
        <w:rPr>
          <w:rFonts w:ascii="仿宋_GB2312" w:eastAsia="仿宋_GB2312" w:hint="eastAsia"/>
          <w:sz w:val="32"/>
          <w:szCs w:val="32"/>
        </w:rPr>
        <w:t xml:space="preserve">创新性。案例要针对建筑企业文化建设的重点、难点问题，在理念、制度或方式方法等方面有创新。 </w:t>
      </w:r>
      <w:r w:rsidRPr="00423B20">
        <w:rPr>
          <w:rFonts w:ascii="仿宋_GB2312" w:eastAsia="仿宋_GB2312" w:hint="eastAsia"/>
          <w:sz w:val="32"/>
          <w:szCs w:val="32"/>
        </w:rPr>
        <w:t> </w:t>
      </w:r>
    </w:p>
    <w:p w14:paraId="4FE58661" w14:textId="5E0D499D" w:rsidR="00423B20" w:rsidRDefault="00423B20" w:rsidP="00423B2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692F8A">
        <w:rPr>
          <w:rFonts w:ascii="仿宋_GB2312" w:eastAsia="仿宋_GB2312" w:hAnsi="华文仿宋" w:cs="PingFang SC" w:hint="eastAsia"/>
          <w:kern w:val="0"/>
          <w:sz w:val="32"/>
          <w:szCs w:val="32"/>
        </w:rPr>
        <w:t>．</w:t>
      </w:r>
      <w:r w:rsidRPr="00423B20">
        <w:rPr>
          <w:rFonts w:ascii="仿宋_GB2312" w:eastAsia="仿宋_GB2312" w:hint="eastAsia"/>
          <w:sz w:val="32"/>
          <w:szCs w:val="32"/>
        </w:rPr>
        <w:t>重要性。案例应体现出对企业</w:t>
      </w:r>
      <w:r w:rsidR="00D3624D">
        <w:rPr>
          <w:rFonts w:ascii="仿宋_GB2312" w:eastAsia="仿宋_GB2312" w:hint="eastAsia"/>
          <w:sz w:val="32"/>
          <w:szCs w:val="32"/>
        </w:rPr>
        <w:t>文化对企业</w:t>
      </w:r>
      <w:r w:rsidRPr="00423B20">
        <w:rPr>
          <w:rFonts w:ascii="仿宋_GB2312" w:eastAsia="仿宋_GB2312" w:hint="eastAsia"/>
          <w:sz w:val="32"/>
          <w:szCs w:val="32"/>
        </w:rPr>
        <w:t xml:space="preserve">管理和发展改革具有正向推进作用，得到了组织和群众的认同，并产生了积极效果。 </w:t>
      </w:r>
      <w:r w:rsidRPr="00423B20">
        <w:rPr>
          <w:rFonts w:ascii="仿宋_GB2312" w:eastAsia="仿宋_GB2312" w:hint="eastAsia"/>
          <w:sz w:val="32"/>
          <w:szCs w:val="32"/>
        </w:rPr>
        <w:t> </w:t>
      </w:r>
    </w:p>
    <w:p w14:paraId="4CA14EA3" w14:textId="0854137C" w:rsidR="006C5D10" w:rsidRDefault="00423B20" w:rsidP="00423B2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692F8A">
        <w:rPr>
          <w:rFonts w:ascii="仿宋_GB2312" w:eastAsia="仿宋_GB2312" w:hAnsi="华文仿宋" w:cs="PingFang SC" w:hint="eastAsia"/>
          <w:kern w:val="0"/>
          <w:sz w:val="32"/>
          <w:szCs w:val="32"/>
        </w:rPr>
        <w:t>．</w:t>
      </w:r>
      <w:r w:rsidRPr="00423B20">
        <w:rPr>
          <w:rFonts w:ascii="仿宋_GB2312" w:eastAsia="仿宋_GB2312" w:hint="eastAsia"/>
          <w:sz w:val="32"/>
          <w:szCs w:val="32"/>
        </w:rPr>
        <w:t>典型性。案例要具</w:t>
      </w:r>
      <w:r w:rsidR="00FD763E">
        <w:rPr>
          <w:rFonts w:ascii="仿宋_GB2312" w:eastAsia="仿宋_GB2312" w:hint="eastAsia"/>
          <w:sz w:val="32"/>
          <w:szCs w:val="32"/>
        </w:rPr>
        <w:t>有</w:t>
      </w:r>
      <w:r w:rsidRPr="00423B20">
        <w:rPr>
          <w:rFonts w:ascii="仿宋_GB2312" w:eastAsia="仿宋_GB2312" w:hint="eastAsia"/>
          <w:sz w:val="32"/>
          <w:szCs w:val="32"/>
        </w:rPr>
        <w:t>代表性，对其他同行具有启发和借鉴价值。</w:t>
      </w:r>
    </w:p>
    <w:p w14:paraId="578240D0" w14:textId="7701FEC8" w:rsidR="006C5D10" w:rsidRDefault="00A73D93" w:rsidP="00A73D93">
      <w:pPr>
        <w:spacing w:line="600" w:lineRule="exact"/>
        <w:ind w:firstLineChars="200" w:firstLine="640"/>
        <w:rPr>
          <w:rFonts w:ascii="仿宋_GB2312" w:eastAsia="仿宋_GB2312" w:hAnsi="华文仿宋" w:cs="PingFang SC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6C5D10">
        <w:rPr>
          <w:rFonts w:ascii="仿宋_GB2312" w:eastAsia="仿宋_GB2312" w:hAnsi="华文仿宋" w:cs="PingFang SC" w:hint="eastAsia"/>
          <w:kern w:val="0"/>
          <w:sz w:val="32"/>
          <w:szCs w:val="32"/>
        </w:rPr>
        <w:t>品牌传播案例</w:t>
      </w:r>
    </w:p>
    <w:p w14:paraId="20A00C5E" w14:textId="0206AFA3" w:rsidR="00B84E07" w:rsidRDefault="00224BA3" w:rsidP="00A73D9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23B20">
        <w:rPr>
          <w:rFonts w:ascii="仿宋_GB2312" w:eastAsia="仿宋_GB2312" w:hint="eastAsia"/>
          <w:sz w:val="32"/>
          <w:szCs w:val="32"/>
        </w:rPr>
        <w:lastRenderedPageBreak/>
        <w:t>参选</w:t>
      </w:r>
      <w:r>
        <w:rPr>
          <w:rFonts w:ascii="仿宋_GB2312" w:eastAsia="仿宋_GB2312" w:hint="eastAsia"/>
          <w:sz w:val="32"/>
          <w:szCs w:val="32"/>
        </w:rPr>
        <w:t>案例</w:t>
      </w:r>
      <w:r w:rsidRPr="00423B20">
        <w:rPr>
          <w:rFonts w:ascii="仿宋_GB2312" w:eastAsia="仿宋_GB2312" w:hint="eastAsia"/>
          <w:sz w:val="32"/>
          <w:szCs w:val="32"/>
        </w:rPr>
        <w:t>可以是本企业</w:t>
      </w:r>
      <w:r w:rsidR="000C72AA">
        <w:rPr>
          <w:rFonts w:ascii="仿宋_GB2312" w:eastAsia="仿宋_GB2312" w:hint="eastAsia"/>
          <w:sz w:val="32"/>
          <w:szCs w:val="32"/>
        </w:rPr>
        <w:t>整体</w:t>
      </w:r>
      <w:r w:rsidRPr="006C5D10">
        <w:rPr>
          <w:rFonts w:ascii="仿宋_GB2312" w:eastAsia="仿宋_GB2312" w:hAnsi="华文仿宋" w:cs="PingFang SC" w:hint="eastAsia"/>
          <w:kern w:val="0"/>
          <w:sz w:val="32"/>
          <w:szCs w:val="32"/>
        </w:rPr>
        <w:t>品牌传播</w:t>
      </w:r>
      <w:r w:rsidRPr="00423B20">
        <w:rPr>
          <w:rFonts w:ascii="仿宋_GB2312" w:eastAsia="仿宋_GB2312" w:hint="eastAsia"/>
          <w:sz w:val="32"/>
          <w:szCs w:val="32"/>
        </w:rPr>
        <w:t>实例，也可以是</w:t>
      </w:r>
      <w:r w:rsidR="00315D63">
        <w:rPr>
          <w:rFonts w:ascii="仿宋_GB2312" w:eastAsia="仿宋_GB2312" w:hint="eastAsia"/>
          <w:sz w:val="32"/>
          <w:szCs w:val="32"/>
        </w:rPr>
        <w:t>对某</w:t>
      </w:r>
      <w:r>
        <w:rPr>
          <w:rFonts w:ascii="仿宋_GB2312" w:eastAsia="仿宋_GB2312" w:hint="eastAsia"/>
          <w:sz w:val="32"/>
          <w:szCs w:val="32"/>
        </w:rPr>
        <w:t>一项</w:t>
      </w:r>
      <w:r w:rsidR="00315D63">
        <w:rPr>
          <w:rFonts w:ascii="仿宋_GB2312" w:eastAsia="仿宋_GB2312" w:hint="eastAsia"/>
          <w:sz w:val="32"/>
          <w:szCs w:val="32"/>
        </w:rPr>
        <w:t>具体</w:t>
      </w:r>
      <w:r>
        <w:rPr>
          <w:rFonts w:ascii="仿宋_GB2312" w:eastAsia="仿宋_GB2312" w:hint="eastAsia"/>
          <w:sz w:val="32"/>
          <w:szCs w:val="32"/>
        </w:rPr>
        <w:t>业务</w:t>
      </w:r>
      <w:r w:rsidR="0057766A">
        <w:rPr>
          <w:rFonts w:ascii="仿宋_GB2312" w:eastAsia="仿宋_GB2312" w:hint="eastAsia"/>
          <w:sz w:val="32"/>
          <w:szCs w:val="32"/>
        </w:rPr>
        <w:t>、</w:t>
      </w:r>
      <w:r w:rsidR="00B84E07">
        <w:rPr>
          <w:rFonts w:ascii="仿宋_GB2312" w:eastAsia="仿宋_GB2312" w:hint="eastAsia"/>
          <w:sz w:val="32"/>
          <w:szCs w:val="32"/>
        </w:rPr>
        <w:t>产品、</w:t>
      </w:r>
      <w:r w:rsidR="00315D63">
        <w:rPr>
          <w:rFonts w:ascii="仿宋_GB2312" w:eastAsia="仿宋_GB2312" w:hint="eastAsia"/>
          <w:sz w:val="32"/>
          <w:szCs w:val="32"/>
        </w:rPr>
        <w:t>市场区域、</w:t>
      </w:r>
      <w:r w:rsidR="00347C8F">
        <w:rPr>
          <w:rFonts w:ascii="仿宋_GB2312" w:eastAsia="仿宋_GB2312" w:hint="eastAsia"/>
          <w:sz w:val="32"/>
          <w:szCs w:val="32"/>
        </w:rPr>
        <w:t>重要活动、</w:t>
      </w:r>
      <w:r w:rsidR="0057766A">
        <w:rPr>
          <w:rFonts w:ascii="仿宋_GB2312" w:eastAsia="仿宋_GB2312" w:hint="eastAsia"/>
          <w:sz w:val="32"/>
          <w:szCs w:val="32"/>
        </w:rPr>
        <w:t>重大</w:t>
      </w:r>
      <w:r>
        <w:rPr>
          <w:rFonts w:ascii="仿宋_GB2312" w:eastAsia="仿宋_GB2312" w:hint="eastAsia"/>
          <w:sz w:val="32"/>
          <w:szCs w:val="32"/>
        </w:rPr>
        <w:t>工程</w:t>
      </w:r>
      <w:r w:rsidR="00B84E07">
        <w:rPr>
          <w:rFonts w:ascii="仿宋_GB2312" w:eastAsia="仿宋_GB2312" w:hint="eastAsia"/>
          <w:sz w:val="32"/>
          <w:szCs w:val="32"/>
        </w:rPr>
        <w:t>或典型人物的</w:t>
      </w:r>
      <w:r w:rsidR="00A67224">
        <w:rPr>
          <w:rFonts w:ascii="仿宋_GB2312" w:eastAsia="仿宋_GB2312" w:hint="eastAsia"/>
          <w:sz w:val="32"/>
          <w:szCs w:val="32"/>
        </w:rPr>
        <w:t>宣传报道</w:t>
      </w:r>
      <w:r w:rsidR="00B84E07">
        <w:rPr>
          <w:rFonts w:ascii="仿宋_GB2312" w:eastAsia="仿宋_GB2312" w:hint="eastAsia"/>
          <w:sz w:val="32"/>
          <w:szCs w:val="32"/>
        </w:rPr>
        <w:t>实例</w:t>
      </w:r>
      <w:r w:rsidRPr="00423B20">
        <w:rPr>
          <w:rFonts w:ascii="仿宋_GB2312" w:eastAsia="仿宋_GB2312" w:hint="eastAsia"/>
          <w:sz w:val="32"/>
          <w:szCs w:val="32"/>
        </w:rPr>
        <w:t>。主要考量以下三方面：</w:t>
      </w:r>
    </w:p>
    <w:p w14:paraId="2493796A" w14:textId="1A2B24B1" w:rsidR="00692F8A" w:rsidRDefault="00692F8A" w:rsidP="00A73D93">
      <w:pPr>
        <w:spacing w:line="600" w:lineRule="exact"/>
        <w:ind w:firstLineChars="200" w:firstLine="640"/>
        <w:rPr>
          <w:rFonts w:ascii="仿宋_GB2312" w:eastAsia="仿宋_GB2312" w:hAnsi="华文仿宋" w:cs="PingFang SC"/>
          <w:kern w:val="0"/>
          <w:sz w:val="32"/>
          <w:szCs w:val="32"/>
        </w:rPr>
      </w:pPr>
      <w:r>
        <w:rPr>
          <w:rFonts w:ascii="仿宋_GB2312" w:eastAsia="仿宋_GB2312" w:hAnsi="华文仿宋" w:cs="PingFang SC" w:hint="eastAsia"/>
          <w:kern w:val="0"/>
          <w:sz w:val="32"/>
          <w:szCs w:val="32"/>
        </w:rPr>
        <w:t>1</w:t>
      </w:r>
      <w:r w:rsidR="004F32D7">
        <w:rPr>
          <w:rFonts w:ascii="仿宋_GB2312" w:eastAsia="仿宋_GB2312" w:hAnsi="华文仿宋" w:cs="PingFang SC" w:hint="eastAsia"/>
          <w:kern w:val="0"/>
          <w:sz w:val="32"/>
          <w:szCs w:val="32"/>
        </w:rPr>
        <w:t>．</w:t>
      </w:r>
      <w:r>
        <w:rPr>
          <w:rFonts w:ascii="仿宋_GB2312" w:eastAsia="仿宋_GB2312" w:hAnsi="华文仿宋" w:cs="PingFang SC" w:hint="eastAsia"/>
          <w:kern w:val="0"/>
          <w:sz w:val="32"/>
          <w:szCs w:val="32"/>
        </w:rPr>
        <w:t>策略</w:t>
      </w:r>
      <w:r w:rsidR="00491F96">
        <w:rPr>
          <w:rFonts w:ascii="仿宋_GB2312" w:eastAsia="仿宋_GB2312" w:hAnsi="华文仿宋" w:cs="PingFang SC" w:hint="eastAsia"/>
          <w:kern w:val="0"/>
          <w:sz w:val="32"/>
          <w:szCs w:val="32"/>
        </w:rPr>
        <w:t>要素</w:t>
      </w:r>
      <w:r>
        <w:rPr>
          <w:rFonts w:ascii="仿宋_GB2312" w:eastAsia="仿宋_GB2312" w:hAnsi="华文仿宋" w:cs="PingFang SC" w:hint="eastAsia"/>
          <w:kern w:val="0"/>
          <w:sz w:val="32"/>
          <w:szCs w:val="32"/>
        </w:rPr>
        <w:t>。</w:t>
      </w:r>
      <w:r w:rsidR="00491F96">
        <w:rPr>
          <w:rFonts w:ascii="仿宋_GB2312" w:eastAsia="仿宋_GB2312" w:hAnsi="华文仿宋" w:cs="PingFang SC" w:hint="eastAsia"/>
          <w:kern w:val="0"/>
          <w:sz w:val="32"/>
          <w:szCs w:val="32"/>
        </w:rPr>
        <w:t>案例要体现</w:t>
      </w:r>
      <w:r>
        <w:rPr>
          <w:rFonts w:ascii="仿宋_GB2312" w:eastAsia="仿宋_GB2312" w:hAnsi="华文仿宋" w:cs="PingFang SC" w:hint="eastAsia"/>
          <w:kern w:val="0"/>
          <w:sz w:val="32"/>
          <w:szCs w:val="32"/>
        </w:rPr>
        <w:t>传播</w:t>
      </w:r>
      <w:r w:rsidR="00491F96">
        <w:rPr>
          <w:rFonts w:ascii="仿宋_GB2312" w:eastAsia="仿宋_GB2312" w:hAnsi="华文仿宋" w:cs="PingFang SC" w:hint="eastAsia"/>
          <w:kern w:val="0"/>
          <w:sz w:val="32"/>
          <w:szCs w:val="32"/>
        </w:rPr>
        <w:t>的</w:t>
      </w:r>
      <w:r>
        <w:rPr>
          <w:rFonts w:ascii="仿宋_GB2312" w:eastAsia="仿宋_GB2312" w:hAnsi="华文仿宋" w:cs="PingFang SC" w:hint="eastAsia"/>
          <w:kern w:val="0"/>
          <w:sz w:val="32"/>
          <w:szCs w:val="32"/>
        </w:rPr>
        <w:t>主体、对象</w:t>
      </w:r>
      <w:r w:rsidR="00491F96">
        <w:rPr>
          <w:rFonts w:ascii="仿宋_GB2312" w:eastAsia="仿宋_GB2312" w:hAnsi="华文仿宋" w:cs="PingFang SC" w:hint="eastAsia"/>
          <w:kern w:val="0"/>
          <w:sz w:val="32"/>
          <w:szCs w:val="32"/>
        </w:rPr>
        <w:t>、渠道及内容</w:t>
      </w:r>
      <w:r>
        <w:rPr>
          <w:rFonts w:ascii="仿宋_GB2312" w:eastAsia="仿宋_GB2312" w:hAnsi="华文仿宋" w:cs="PingFang SC" w:hint="eastAsia"/>
          <w:kern w:val="0"/>
          <w:sz w:val="32"/>
          <w:szCs w:val="32"/>
        </w:rPr>
        <w:t>等</w:t>
      </w:r>
      <w:r w:rsidR="00491F96">
        <w:rPr>
          <w:rFonts w:ascii="仿宋_GB2312" w:eastAsia="仿宋_GB2312" w:hAnsi="华文仿宋" w:cs="PingFang SC" w:hint="eastAsia"/>
          <w:kern w:val="0"/>
          <w:sz w:val="32"/>
          <w:szCs w:val="32"/>
        </w:rPr>
        <w:t>方面</w:t>
      </w:r>
      <w:r>
        <w:rPr>
          <w:rFonts w:ascii="仿宋_GB2312" w:eastAsia="仿宋_GB2312" w:hAnsi="华文仿宋" w:cs="PingFang SC" w:hint="eastAsia"/>
          <w:kern w:val="0"/>
          <w:sz w:val="32"/>
          <w:szCs w:val="32"/>
        </w:rPr>
        <w:t>。</w:t>
      </w:r>
    </w:p>
    <w:p w14:paraId="48A5982C" w14:textId="1024F0FF" w:rsidR="00692F8A" w:rsidRDefault="00692F8A" w:rsidP="00A73D93">
      <w:pPr>
        <w:spacing w:line="600" w:lineRule="exact"/>
        <w:ind w:firstLineChars="200" w:firstLine="640"/>
        <w:rPr>
          <w:rFonts w:ascii="仿宋_GB2312" w:eastAsia="仿宋_GB2312" w:hAnsi="华文仿宋" w:cs="PingFang SC"/>
          <w:kern w:val="0"/>
          <w:sz w:val="32"/>
          <w:szCs w:val="32"/>
        </w:rPr>
      </w:pPr>
      <w:r>
        <w:rPr>
          <w:rFonts w:ascii="仿宋_GB2312" w:eastAsia="仿宋_GB2312" w:hAnsi="华文仿宋" w:cs="PingFang SC" w:hint="eastAsia"/>
          <w:kern w:val="0"/>
          <w:sz w:val="32"/>
          <w:szCs w:val="32"/>
        </w:rPr>
        <w:t>2</w:t>
      </w:r>
      <w:r w:rsidR="004F32D7">
        <w:rPr>
          <w:rFonts w:ascii="仿宋_GB2312" w:eastAsia="仿宋_GB2312" w:hAnsi="华文仿宋" w:cs="PingFang SC" w:hint="eastAsia"/>
          <w:kern w:val="0"/>
          <w:sz w:val="32"/>
          <w:szCs w:val="32"/>
        </w:rPr>
        <w:t>．</w:t>
      </w:r>
      <w:r>
        <w:rPr>
          <w:rFonts w:ascii="仿宋_GB2312" w:eastAsia="仿宋_GB2312" w:hAnsi="华文仿宋" w:cs="PingFang SC" w:hint="eastAsia"/>
          <w:kern w:val="0"/>
          <w:sz w:val="32"/>
          <w:szCs w:val="32"/>
        </w:rPr>
        <w:t>传播</w:t>
      </w:r>
      <w:r w:rsidR="00491F96">
        <w:rPr>
          <w:rFonts w:ascii="仿宋_GB2312" w:eastAsia="仿宋_GB2312" w:hAnsi="华文仿宋" w:cs="PingFang SC" w:hint="eastAsia"/>
          <w:kern w:val="0"/>
          <w:sz w:val="32"/>
          <w:szCs w:val="32"/>
        </w:rPr>
        <w:t>方式</w:t>
      </w:r>
      <w:r>
        <w:rPr>
          <w:rFonts w:ascii="仿宋_GB2312" w:eastAsia="仿宋_GB2312" w:hAnsi="华文仿宋" w:cs="PingFang SC" w:hint="eastAsia"/>
          <w:kern w:val="0"/>
          <w:sz w:val="32"/>
          <w:szCs w:val="32"/>
        </w:rPr>
        <w:t>。案例应体现出传播</w:t>
      </w:r>
      <w:r w:rsidR="00491F96">
        <w:rPr>
          <w:rFonts w:ascii="仿宋_GB2312" w:eastAsia="仿宋_GB2312" w:hAnsi="华文仿宋" w:cs="PingFang SC" w:hint="eastAsia"/>
          <w:kern w:val="0"/>
          <w:sz w:val="32"/>
          <w:szCs w:val="32"/>
        </w:rPr>
        <w:t>路径及特点。</w:t>
      </w:r>
    </w:p>
    <w:p w14:paraId="0EF6A216" w14:textId="4600D43A" w:rsidR="00DF2632" w:rsidRPr="007D0613" w:rsidRDefault="00692F8A" w:rsidP="007D0613">
      <w:pPr>
        <w:spacing w:line="600" w:lineRule="exact"/>
        <w:ind w:firstLineChars="200" w:firstLine="640"/>
        <w:rPr>
          <w:rFonts w:ascii="仿宋_GB2312" w:eastAsia="仿宋_GB2312" w:hAnsi="华文仿宋" w:cs="PingFang SC"/>
          <w:kern w:val="0"/>
          <w:sz w:val="32"/>
          <w:szCs w:val="32"/>
        </w:rPr>
      </w:pPr>
      <w:r>
        <w:rPr>
          <w:rFonts w:ascii="仿宋_GB2312" w:eastAsia="仿宋_GB2312" w:hAnsi="华文仿宋" w:cs="PingFang SC" w:hint="eastAsia"/>
          <w:kern w:val="0"/>
          <w:sz w:val="32"/>
          <w:szCs w:val="32"/>
        </w:rPr>
        <w:t>3</w:t>
      </w:r>
      <w:r w:rsidR="004F32D7">
        <w:rPr>
          <w:rFonts w:ascii="仿宋_GB2312" w:eastAsia="仿宋_GB2312" w:hAnsi="华文仿宋" w:cs="PingFang SC" w:hint="eastAsia"/>
          <w:kern w:val="0"/>
          <w:sz w:val="32"/>
          <w:szCs w:val="32"/>
        </w:rPr>
        <w:t>．</w:t>
      </w:r>
      <w:r w:rsidR="001A21A2">
        <w:rPr>
          <w:rFonts w:ascii="仿宋_GB2312" w:eastAsia="仿宋_GB2312" w:hAnsi="华文仿宋" w:cs="PingFang SC" w:hint="eastAsia"/>
          <w:kern w:val="0"/>
          <w:sz w:val="32"/>
          <w:szCs w:val="32"/>
        </w:rPr>
        <w:t>品牌性。在传播过程中有效地塑造和提升了企业</w:t>
      </w:r>
      <w:r w:rsidR="000F5136">
        <w:rPr>
          <w:rFonts w:ascii="仿宋_GB2312" w:eastAsia="仿宋_GB2312" w:hAnsi="华文仿宋" w:cs="PingFang SC" w:hint="eastAsia"/>
          <w:kern w:val="0"/>
          <w:sz w:val="32"/>
          <w:szCs w:val="32"/>
        </w:rPr>
        <w:t>的</w:t>
      </w:r>
      <w:r w:rsidR="001A21A2">
        <w:rPr>
          <w:rFonts w:ascii="仿宋_GB2312" w:eastAsia="仿宋_GB2312" w:hAnsi="华文仿宋" w:cs="PingFang SC" w:hint="eastAsia"/>
          <w:kern w:val="0"/>
          <w:sz w:val="32"/>
          <w:szCs w:val="32"/>
        </w:rPr>
        <w:t>品牌</w:t>
      </w:r>
      <w:r w:rsidR="00C65DB0">
        <w:rPr>
          <w:rFonts w:ascii="仿宋_GB2312" w:eastAsia="仿宋_GB2312" w:hAnsi="华文仿宋" w:cs="PingFang SC" w:hint="eastAsia"/>
          <w:kern w:val="0"/>
          <w:sz w:val="32"/>
          <w:szCs w:val="32"/>
        </w:rPr>
        <w:t>。</w:t>
      </w:r>
    </w:p>
    <w:p w14:paraId="251C556C" w14:textId="49211423" w:rsidR="009217A9" w:rsidRDefault="00352BE9" w:rsidP="004E22C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9217A9">
        <w:rPr>
          <w:rFonts w:ascii="黑体" w:eastAsia="黑体" w:hAnsi="黑体" w:hint="eastAsia"/>
          <w:sz w:val="32"/>
          <w:szCs w:val="32"/>
        </w:rPr>
        <w:t>、</w:t>
      </w:r>
      <w:r w:rsidR="00843D35">
        <w:rPr>
          <w:rFonts w:ascii="黑体" w:eastAsia="黑体" w:hAnsi="黑体" w:hint="eastAsia"/>
          <w:sz w:val="32"/>
          <w:szCs w:val="32"/>
        </w:rPr>
        <w:t>投稿</w:t>
      </w:r>
      <w:r w:rsidR="009217A9" w:rsidRPr="00702408">
        <w:rPr>
          <w:rFonts w:ascii="黑体" w:eastAsia="黑体" w:hAnsi="黑体" w:hint="eastAsia"/>
          <w:sz w:val="32"/>
          <w:szCs w:val="32"/>
        </w:rPr>
        <w:t>要求</w:t>
      </w:r>
    </w:p>
    <w:p w14:paraId="4EE005AD" w14:textId="53BBDE48" w:rsidR="001844E2" w:rsidRDefault="001844E2" w:rsidP="001844E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6C5D10">
        <w:rPr>
          <w:rFonts w:ascii="仿宋_GB2312" w:eastAsia="仿宋_GB2312" w:hAnsi="华文仿宋" w:cs="PingFang SC" w:hint="eastAsia"/>
          <w:kern w:val="0"/>
          <w:sz w:val="32"/>
          <w:szCs w:val="32"/>
        </w:rPr>
        <w:t>企业文化创新案例</w:t>
      </w:r>
      <w:r>
        <w:rPr>
          <w:rFonts w:ascii="仿宋_GB2312" w:eastAsia="仿宋_GB2312" w:hAnsi="华文仿宋" w:cs="PingFang SC" w:hint="eastAsia"/>
          <w:kern w:val="0"/>
          <w:sz w:val="32"/>
          <w:szCs w:val="32"/>
        </w:rPr>
        <w:t>与</w:t>
      </w:r>
      <w:r w:rsidRPr="006C5D10">
        <w:rPr>
          <w:rFonts w:ascii="仿宋_GB2312" w:eastAsia="仿宋_GB2312" w:hAnsi="华文仿宋" w:cs="PingFang SC" w:hint="eastAsia"/>
          <w:kern w:val="0"/>
          <w:sz w:val="32"/>
          <w:szCs w:val="32"/>
        </w:rPr>
        <w:t>品牌传播案例</w:t>
      </w:r>
      <w:r>
        <w:rPr>
          <w:rFonts w:ascii="仿宋_GB2312" w:eastAsia="仿宋_GB2312" w:hint="eastAsia"/>
          <w:sz w:val="32"/>
          <w:szCs w:val="32"/>
        </w:rPr>
        <w:t>一般应包括如下要素：</w:t>
      </w:r>
      <w:r>
        <w:rPr>
          <w:rFonts w:ascii="仿宋_GB2312" w:eastAsia="仿宋_GB2312" w:hint="eastAsia"/>
          <w:sz w:val="32"/>
          <w:szCs w:val="32"/>
        </w:rPr>
        <w:cr/>
        <w:t xml:space="preserve">　　1</w:t>
      </w:r>
      <w:r w:rsidR="004F32D7">
        <w:rPr>
          <w:rFonts w:ascii="仿宋_GB2312" w:eastAsia="仿宋_GB2312" w:hAnsi="华文仿宋" w:cs="PingFang SC" w:hint="eastAsia"/>
          <w:kern w:val="0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背景：介绍案例发生的背景。</w:t>
      </w:r>
      <w:r>
        <w:rPr>
          <w:rFonts w:ascii="仿宋_GB2312" w:eastAsia="仿宋_GB2312" w:hint="eastAsia"/>
          <w:sz w:val="32"/>
          <w:szCs w:val="32"/>
        </w:rPr>
        <w:cr/>
        <w:t xml:space="preserve">　　2</w:t>
      </w:r>
      <w:r w:rsidR="004F32D7">
        <w:rPr>
          <w:rFonts w:ascii="仿宋_GB2312" w:eastAsia="仿宋_GB2312" w:hAnsi="华文仿宋" w:cs="PingFang SC" w:hint="eastAsia"/>
          <w:kern w:val="0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做法</w:t>
      </w:r>
      <w:r w:rsidR="00FD73FC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对做法、过程进行客观描述。</w:t>
      </w:r>
      <w:r>
        <w:rPr>
          <w:rFonts w:ascii="仿宋_GB2312" w:eastAsia="仿宋_GB2312" w:hint="eastAsia"/>
          <w:sz w:val="32"/>
          <w:szCs w:val="32"/>
        </w:rPr>
        <w:cr/>
        <w:t xml:space="preserve">　　3</w:t>
      </w:r>
      <w:r w:rsidR="004F32D7">
        <w:rPr>
          <w:rFonts w:ascii="仿宋_GB2312" w:eastAsia="仿宋_GB2312" w:hAnsi="华文仿宋" w:cs="PingFang SC" w:hint="eastAsia"/>
          <w:kern w:val="0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成效：对成效进行归纳总结。</w:t>
      </w:r>
      <w:r>
        <w:rPr>
          <w:rFonts w:ascii="仿宋_GB2312" w:eastAsia="仿宋_GB2312" w:hint="eastAsia"/>
          <w:sz w:val="32"/>
          <w:szCs w:val="32"/>
        </w:rPr>
        <w:cr/>
        <w:t xml:space="preserve">　　4</w:t>
      </w:r>
      <w:r w:rsidR="004F32D7">
        <w:rPr>
          <w:rFonts w:ascii="仿宋_GB2312" w:eastAsia="仿宋_GB2312" w:hAnsi="华文仿宋" w:cs="PingFang SC" w:hint="eastAsia"/>
          <w:kern w:val="0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启示：对案例进行分析评价，简要总结案例的启示。</w:t>
      </w:r>
    </w:p>
    <w:p w14:paraId="12FDF48C" w14:textId="0F6729BD" w:rsidR="001844E2" w:rsidRDefault="001844E2" w:rsidP="001844E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4F32D7">
        <w:rPr>
          <w:rFonts w:ascii="仿宋_GB2312" w:eastAsia="仿宋_GB2312" w:hAnsi="华文仿宋" w:cs="PingFang SC" w:hint="eastAsia"/>
          <w:kern w:val="0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可制作视频（时长不超过10分钟，MP4格式）</w:t>
      </w:r>
      <w:r w:rsidR="002025EF">
        <w:rPr>
          <w:rFonts w:ascii="仿宋_GB2312" w:eastAsia="仿宋_GB2312" w:hint="eastAsia"/>
          <w:sz w:val="32"/>
          <w:szCs w:val="32"/>
        </w:rPr>
        <w:t>。</w:t>
      </w:r>
    </w:p>
    <w:p w14:paraId="1D387281" w14:textId="0F4B4459" w:rsidR="007B0C3C" w:rsidRDefault="007B0C3C" w:rsidP="001844E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4F32D7">
        <w:rPr>
          <w:rFonts w:ascii="仿宋_GB2312" w:eastAsia="仿宋_GB2312" w:hAnsi="华文仿宋" w:cs="PingFang SC" w:hint="eastAsia"/>
          <w:kern w:val="0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其他辅助说明材料。</w:t>
      </w:r>
    </w:p>
    <w:p w14:paraId="6D622685" w14:textId="67E35BEE" w:rsidR="00E03CC5" w:rsidRDefault="001844E2" w:rsidP="001844E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7D0613"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）</w:t>
      </w:r>
      <w:r w:rsidR="00D81977">
        <w:rPr>
          <w:rFonts w:ascii="仿宋_GB2312" w:eastAsia="仿宋_GB2312" w:hint="eastAsia"/>
          <w:sz w:val="32"/>
          <w:szCs w:val="32"/>
        </w:rPr>
        <w:t>其他要求:</w:t>
      </w:r>
      <w:r>
        <w:rPr>
          <w:rFonts w:ascii="仿宋_GB2312" w:eastAsia="仿宋_GB2312" w:hint="eastAsia"/>
          <w:sz w:val="32"/>
          <w:szCs w:val="32"/>
        </w:rPr>
        <w:t>政治观点要正确，与党中央</w:t>
      </w:r>
      <w:r w:rsidR="002E2028">
        <w:rPr>
          <w:rFonts w:ascii="仿宋_GB2312" w:eastAsia="仿宋_GB2312" w:hint="eastAsia"/>
          <w:sz w:val="32"/>
          <w:szCs w:val="32"/>
        </w:rPr>
        <w:t>要求保持</w:t>
      </w:r>
      <w:r>
        <w:rPr>
          <w:rFonts w:ascii="仿宋_GB2312" w:eastAsia="仿宋_GB2312" w:hint="eastAsia"/>
          <w:sz w:val="32"/>
          <w:szCs w:val="32"/>
        </w:rPr>
        <w:t>一致。案例文字要真实客观、完整准确、层次清晰、文字简练。每个案例</w:t>
      </w:r>
      <w:r w:rsidR="002E2028">
        <w:rPr>
          <w:rFonts w:ascii="仿宋_GB2312" w:eastAsia="仿宋_GB2312" w:hint="eastAsia"/>
          <w:sz w:val="32"/>
          <w:szCs w:val="32"/>
        </w:rPr>
        <w:t>介绍</w:t>
      </w:r>
      <w:r>
        <w:rPr>
          <w:rFonts w:ascii="仿宋_GB2312" w:eastAsia="仿宋_GB2312" w:hint="eastAsia"/>
          <w:sz w:val="32"/>
          <w:szCs w:val="32"/>
        </w:rPr>
        <w:t>控制在5000字以内。</w:t>
      </w:r>
    </w:p>
    <w:p w14:paraId="08AEECEA" w14:textId="77777777" w:rsidR="00E03CC5" w:rsidRPr="00702408" w:rsidRDefault="00E03CC5" w:rsidP="00E03CC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三、投稿方式</w:t>
      </w:r>
    </w:p>
    <w:p w14:paraId="257B6C5C" w14:textId="39FB10E9" w:rsidR="004D2D42" w:rsidRPr="004D2D42" w:rsidRDefault="00E03CC5" w:rsidP="004D2D4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02408">
        <w:rPr>
          <w:rFonts w:ascii="仿宋_GB2312" w:eastAsia="仿宋_GB2312" w:hint="eastAsia"/>
          <w:sz w:val="32"/>
          <w:szCs w:val="32"/>
        </w:rPr>
        <w:t>请</w:t>
      </w:r>
      <w:r>
        <w:rPr>
          <w:rFonts w:ascii="仿宋_GB2312" w:eastAsia="仿宋_GB2312" w:hint="eastAsia"/>
          <w:sz w:val="32"/>
          <w:szCs w:val="32"/>
        </w:rPr>
        <w:t>参加</w:t>
      </w:r>
      <w:r w:rsidRPr="00702408">
        <w:rPr>
          <w:rFonts w:ascii="仿宋_GB2312" w:eastAsia="仿宋_GB2312" w:hint="eastAsia"/>
          <w:sz w:val="32"/>
          <w:szCs w:val="32"/>
        </w:rPr>
        <w:t>企业认真填写</w:t>
      </w:r>
      <w:r w:rsidR="004D2D42">
        <w:rPr>
          <w:rFonts w:ascii="仿宋_GB2312" w:eastAsia="仿宋_GB2312" w:hint="eastAsia"/>
          <w:sz w:val="32"/>
          <w:szCs w:val="32"/>
        </w:rPr>
        <w:t>《企业文化创新案例</w:t>
      </w:r>
      <w:r w:rsidR="00340447">
        <w:rPr>
          <w:rFonts w:ascii="仿宋_GB2312" w:eastAsia="仿宋_GB2312" w:hint="eastAsia"/>
          <w:sz w:val="32"/>
          <w:szCs w:val="32"/>
        </w:rPr>
        <w:t>推荐</w:t>
      </w:r>
      <w:r w:rsidR="004D2D42">
        <w:rPr>
          <w:rFonts w:ascii="仿宋_GB2312" w:eastAsia="仿宋_GB2312" w:hint="eastAsia"/>
          <w:sz w:val="32"/>
          <w:szCs w:val="32"/>
        </w:rPr>
        <w:t>表》《品牌传播案例</w:t>
      </w:r>
      <w:r w:rsidR="00340447">
        <w:rPr>
          <w:rFonts w:ascii="仿宋_GB2312" w:eastAsia="仿宋_GB2312" w:hint="eastAsia"/>
          <w:sz w:val="32"/>
          <w:szCs w:val="32"/>
        </w:rPr>
        <w:t>推荐</w:t>
      </w:r>
      <w:r w:rsidR="004D2D42">
        <w:rPr>
          <w:rFonts w:ascii="仿宋_GB2312" w:eastAsia="仿宋_GB2312" w:hint="eastAsia"/>
          <w:sz w:val="32"/>
          <w:szCs w:val="32"/>
        </w:rPr>
        <w:t>表》</w:t>
      </w:r>
      <w:r w:rsidR="00340447">
        <w:rPr>
          <w:rFonts w:ascii="仿宋_GB2312" w:eastAsia="仿宋_GB2312" w:hint="eastAsia"/>
          <w:sz w:val="32"/>
          <w:szCs w:val="32"/>
        </w:rPr>
        <w:t>，连同相关的</w:t>
      </w:r>
      <w:r>
        <w:rPr>
          <w:rFonts w:ascii="仿宋_GB2312" w:eastAsia="仿宋_GB2312" w:hint="eastAsia"/>
          <w:sz w:val="32"/>
          <w:szCs w:val="32"/>
        </w:rPr>
        <w:t>照片、视频</w:t>
      </w:r>
      <w:r w:rsidR="00340447">
        <w:rPr>
          <w:rFonts w:ascii="仿宋_GB2312" w:eastAsia="仿宋_GB2312" w:hint="eastAsia"/>
          <w:sz w:val="32"/>
          <w:szCs w:val="32"/>
        </w:rPr>
        <w:t>等</w:t>
      </w:r>
      <w:hyperlink r:id="rId8" w:history="1">
        <w:r w:rsidR="000237C2" w:rsidRPr="000237C2">
          <w:rPr>
            <w:rFonts w:ascii="仿宋_GB2312" w:eastAsia="仿宋_GB2312" w:hint="eastAsia"/>
            <w:sz w:val="32"/>
            <w:szCs w:val="32"/>
          </w:rPr>
          <w:t>发送至我会</w:t>
        </w:r>
        <w:r w:rsidR="000237C2" w:rsidRPr="000237C2">
          <w:rPr>
            <w:rFonts w:ascii="仿宋_GB2312" w:eastAsia="仿宋_GB2312" w:hint="eastAsia"/>
            <w:sz w:val="32"/>
            <w:szCs w:val="32"/>
          </w:rPr>
          <w:lastRenderedPageBreak/>
          <w:t>邮箱jzywhfh@126.com</w:t>
        </w:r>
      </w:hyperlink>
      <w:r>
        <w:rPr>
          <w:rFonts w:ascii="仿宋_GB2312" w:eastAsia="仿宋_GB2312" w:hint="eastAsia"/>
          <w:sz w:val="32"/>
          <w:szCs w:val="32"/>
        </w:rPr>
        <w:t>。</w:t>
      </w:r>
    </w:p>
    <w:p w14:paraId="3EA5D28F" w14:textId="136EC504" w:rsidR="009217A9" w:rsidRDefault="00E03CC5" w:rsidP="006F35E8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843D35">
        <w:rPr>
          <w:rFonts w:ascii="黑体" w:eastAsia="黑体" w:hAnsi="黑体" w:hint="eastAsia"/>
          <w:sz w:val="32"/>
          <w:szCs w:val="32"/>
        </w:rPr>
        <w:t>、</w:t>
      </w:r>
      <w:r w:rsidR="00D733D7">
        <w:rPr>
          <w:rFonts w:ascii="黑体" w:eastAsia="黑体" w:hAnsi="黑体" w:hint="eastAsia"/>
          <w:sz w:val="32"/>
          <w:szCs w:val="32"/>
        </w:rPr>
        <w:t>成果</w:t>
      </w:r>
      <w:r w:rsidR="00E445DC">
        <w:rPr>
          <w:rFonts w:ascii="黑体" w:eastAsia="黑体" w:hAnsi="黑体" w:hint="eastAsia"/>
          <w:sz w:val="32"/>
          <w:szCs w:val="32"/>
        </w:rPr>
        <w:t>推广</w:t>
      </w:r>
    </w:p>
    <w:p w14:paraId="7267E749" w14:textId="0F5F0D79" w:rsidR="00350E92" w:rsidRDefault="00350E92" w:rsidP="00350E9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活动设</w:t>
      </w:r>
      <w:r w:rsidR="003E6B64"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全国建筑业企业文化创新案例”20个</w:t>
      </w:r>
      <w:r w:rsidR="00C63726">
        <w:rPr>
          <w:rFonts w:ascii="仿宋_GB2312" w:eastAsia="仿宋_GB2312" w:hint="eastAsia"/>
          <w:sz w:val="32"/>
          <w:szCs w:val="32"/>
        </w:rPr>
        <w:t>，</w:t>
      </w:r>
      <w:r w:rsidR="00C63726" w:rsidDel="00C63726">
        <w:rPr>
          <w:rFonts w:ascii="仿宋_GB2312" w:eastAsia="仿宋_GB2312" w:hint="eastAsia"/>
          <w:sz w:val="32"/>
          <w:szCs w:val="32"/>
        </w:rPr>
        <w:t xml:space="preserve"> </w:t>
      </w:r>
      <w:r w:rsidR="00DF2632">
        <w:rPr>
          <w:rFonts w:ascii="仿宋_GB2312" w:eastAsia="仿宋_GB2312" w:hint="eastAsia"/>
          <w:sz w:val="32"/>
          <w:szCs w:val="32"/>
        </w:rPr>
        <w:t>“</w:t>
      </w:r>
      <w:r w:rsidR="00C63726">
        <w:rPr>
          <w:rFonts w:ascii="仿宋_GB2312" w:eastAsia="仿宋_GB2312" w:hint="eastAsia"/>
          <w:sz w:val="32"/>
          <w:szCs w:val="32"/>
        </w:rPr>
        <w:t>全国建筑业</w:t>
      </w:r>
      <w:r w:rsidR="00DF2632">
        <w:rPr>
          <w:rFonts w:ascii="仿宋_GB2312" w:eastAsia="仿宋_GB2312" w:hint="eastAsia"/>
          <w:sz w:val="32"/>
          <w:szCs w:val="32"/>
        </w:rPr>
        <w:t>品牌传播案例”20</w:t>
      </w:r>
      <w:r w:rsidR="00F54AD1">
        <w:rPr>
          <w:rFonts w:ascii="仿宋_GB2312" w:eastAsia="仿宋_GB2312" w:hint="eastAsia"/>
          <w:sz w:val="32"/>
          <w:szCs w:val="32"/>
        </w:rPr>
        <w:t>个，</w:t>
      </w:r>
      <w:r>
        <w:rPr>
          <w:rFonts w:ascii="仿宋_GB2312" w:eastAsia="仿宋_GB2312" w:hint="eastAsia"/>
          <w:sz w:val="32"/>
          <w:szCs w:val="32"/>
        </w:rPr>
        <w:t>并通过以下方式和渠道进行宣传推广。</w:t>
      </w:r>
    </w:p>
    <w:p w14:paraId="1720DAD3" w14:textId="19E4896A" w:rsidR="00350E92" w:rsidRDefault="00350E92" w:rsidP="00350E9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（一）在第三届全国建筑业企业文化建设经验交流会（</w:t>
      </w:r>
      <w:r w:rsidR="00D43ED1">
        <w:rPr>
          <w:rFonts w:ascii="仿宋_GB2312" w:eastAsia="仿宋_GB2312" w:hint="eastAsia"/>
          <w:sz w:val="32"/>
          <w:szCs w:val="32"/>
        </w:rPr>
        <w:t>计划于</w:t>
      </w:r>
      <w:r>
        <w:rPr>
          <w:rFonts w:ascii="仿宋_GB2312" w:eastAsia="仿宋_GB2312" w:hint="eastAsia"/>
          <w:sz w:val="32"/>
          <w:szCs w:val="32"/>
        </w:rPr>
        <w:t>2018年</w:t>
      </w:r>
      <w:r w:rsidR="002F67A8">
        <w:rPr>
          <w:rFonts w:ascii="仿宋_GB2312" w:eastAsia="仿宋_GB2312" w:hint="eastAsia"/>
          <w:sz w:val="32"/>
          <w:szCs w:val="32"/>
        </w:rPr>
        <w:t>4月</w:t>
      </w:r>
      <w:r w:rsidR="00D43ED1">
        <w:rPr>
          <w:rFonts w:ascii="仿宋_GB2312" w:eastAsia="仿宋_GB2312" w:hint="eastAsia"/>
          <w:sz w:val="32"/>
          <w:szCs w:val="32"/>
        </w:rPr>
        <w:t>在昆明</w:t>
      </w:r>
      <w:r w:rsidR="007950DA">
        <w:rPr>
          <w:rFonts w:ascii="仿宋_GB2312" w:eastAsia="仿宋_GB2312" w:hint="eastAsia"/>
          <w:sz w:val="32"/>
          <w:szCs w:val="32"/>
        </w:rPr>
        <w:t>召开）上</w:t>
      </w:r>
      <w:r>
        <w:rPr>
          <w:rFonts w:ascii="仿宋_GB2312" w:eastAsia="仿宋_GB2312" w:hint="eastAsia"/>
          <w:sz w:val="32"/>
          <w:szCs w:val="32"/>
        </w:rPr>
        <w:t>展示。</w:t>
      </w:r>
    </w:p>
    <w:p w14:paraId="62779B81" w14:textId="77777777" w:rsidR="00350E92" w:rsidRDefault="00350E92" w:rsidP="00350E9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（二）有关信息刊登在《中国建筑业年鉴（2018卷）》。</w:t>
      </w:r>
    </w:p>
    <w:p w14:paraId="22B7709C" w14:textId="317AD221" w:rsidR="00350E92" w:rsidRDefault="00350E92" w:rsidP="00261DF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（三）推荐刊发在行业主流媒体。</w:t>
      </w:r>
    </w:p>
    <w:p w14:paraId="05044ECA" w14:textId="2F898B92" w:rsidR="00C23BB9" w:rsidRPr="00BA3510" w:rsidRDefault="00E03CC5" w:rsidP="00C23BB9">
      <w:pPr>
        <w:widowControl/>
        <w:autoSpaceDE w:val="0"/>
        <w:autoSpaceDN w:val="0"/>
        <w:adjustRightInd w:val="0"/>
        <w:spacing w:line="600" w:lineRule="exact"/>
        <w:ind w:right="340" w:firstLineChars="200" w:firstLine="640"/>
        <w:rPr>
          <w:rFonts w:ascii="仿宋_GB2312" w:eastAsia="仿宋_GB2312" w:hAnsi="黑体" w:cs="Helvetica"/>
          <w:kern w:val="0"/>
          <w:sz w:val="32"/>
          <w:szCs w:val="32"/>
        </w:rPr>
      </w:pPr>
      <w:r>
        <w:rPr>
          <w:rFonts w:ascii="黑体" w:eastAsia="黑体" w:hAnsi="黑体" w:cs="PingFang SC" w:hint="eastAsia"/>
          <w:kern w:val="0"/>
          <w:sz w:val="32"/>
          <w:szCs w:val="32"/>
        </w:rPr>
        <w:t>五</w:t>
      </w:r>
      <w:r w:rsidR="00C23BB9">
        <w:rPr>
          <w:rFonts w:ascii="黑体" w:eastAsia="黑体" w:hAnsi="黑体" w:cs="PingFang SC" w:hint="eastAsia"/>
          <w:kern w:val="0"/>
          <w:sz w:val="32"/>
          <w:szCs w:val="32"/>
        </w:rPr>
        <w:t>、时间安排</w:t>
      </w:r>
    </w:p>
    <w:p w14:paraId="0E380688" w14:textId="77777777" w:rsidR="008D7D24" w:rsidRDefault="00C23BB9" w:rsidP="008D7D24">
      <w:pPr>
        <w:widowControl/>
        <w:autoSpaceDE w:val="0"/>
        <w:autoSpaceDN w:val="0"/>
        <w:adjustRightInd w:val="0"/>
        <w:spacing w:line="600" w:lineRule="exact"/>
        <w:ind w:right="340"/>
        <w:rPr>
          <w:rFonts w:ascii="仿宋_GB2312" w:eastAsia="仿宋_GB2312" w:hAnsi="华文仿宋" w:cs="Helvetica"/>
          <w:kern w:val="0"/>
          <w:sz w:val="32"/>
          <w:szCs w:val="32"/>
        </w:rPr>
      </w:pPr>
      <w:r w:rsidRPr="00BA3510">
        <w:rPr>
          <w:rFonts w:ascii="仿宋_GB2312" w:eastAsia="仿宋_GB2312" w:hAnsi="华文仿宋" w:cs="Helvetica" w:hint="eastAsia"/>
          <w:kern w:val="0"/>
          <w:sz w:val="32"/>
          <w:szCs w:val="32"/>
        </w:rPr>
        <w:t xml:space="preserve">    </w:t>
      </w:r>
      <w:r w:rsidR="008D7D24">
        <w:rPr>
          <w:rFonts w:ascii="仿宋_GB2312" w:eastAsia="仿宋_GB2312" w:hAnsi="华文仿宋" w:cs="Helvetica" w:hint="eastAsia"/>
          <w:kern w:val="0"/>
          <w:sz w:val="32"/>
          <w:szCs w:val="32"/>
        </w:rPr>
        <w:t>征集截止时间：2018年3月31日</w:t>
      </w:r>
    </w:p>
    <w:p w14:paraId="41F40B75" w14:textId="62478ABC" w:rsidR="00C23BB9" w:rsidRPr="008D7D24" w:rsidRDefault="008D7D24" w:rsidP="008D7D24">
      <w:pPr>
        <w:widowControl/>
        <w:autoSpaceDE w:val="0"/>
        <w:autoSpaceDN w:val="0"/>
        <w:adjustRightInd w:val="0"/>
        <w:spacing w:line="600" w:lineRule="exact"/>
        <w:ind w:right="340" w:firstLine="645"/>
        <w:rPr>
          <w:rFonts w:ascii="仿宋_GB2312" w:eastAsia="仿宋_GB2312" w:hAnsi="华文仿宋" w:cs="Helvetica"/>
          <w:kern w:val="0"/>
          <w:sz w:val="32"/>
          <w:szCs w:val="32"/>
        </w:rPr>
      </w:pPr>
      <w:r>
        <w:rPr>
          <w:rFonts w:ascii="仿宋_GB2312" w:eastAsia="仿宋_GB2312" w:hAnsi="华文仿宋" w:cs="Helvetica" w:hint="eastAsia"/>
          <w:kern w:val="0"/>
          <w:sz w:val="32"/>
          <w:szCs w:val="32"/>
        </w:rPr>
        <w:t xml:space="preserve">结果公布时间：2018年4月上旬 </w:t>
      </w:r>
    </w:p>
    <w:p w14:paraId="07C6684F" w14:textId="32C8B59E" w:rsidR="00843D35" w:rsidRPr="00BA3510" w:rsidRDefault="00E03CC5" w:rsidP="0095384B">
      <w:pPr>
        <w:widowControl/>
        <w:autoSpaceDE w:val="0"/>
        <w:autoSpaceDN w:val="0"/>
        <w:adjustRightInd w:val="0"/>
        <w:spacing w:line="600" w:lineRule="exact"/>
        <w:ind w:right="340" w:firstLineChars="200" w:firstLine="640"/>
        <w:rPr>
          <w:rFonts w:ascii="仿宋_GB2312" w:eastAsia="仿宋_GB2312" w:hAnsi="黑体" w:cs="Helvetica"/>
          <w:kern w:val="0"/>
          <w:sz w:val="32"/>
          <w:szCs w:val="32"/>
        </w:rPr>
      </w:pPr>
      <w:r>
        <w:rPr>
          <w:rFonts w:ascii="黑体" w:eastAsia="黑体" w:hAnsi="黑体" w:cs="PingFang SC" w:hint="eastAsia"/>
          <w:kern w:val="0"/>
          <w:sz w:val="32"/>
          <w:szCs w:val="32"/>
        </w:rPr>
        <w:t>六</w:t>
      </w:r>
      <w:r w:rsidR="00843D35">
        <w:rPr>
          <w:rFonts w:ascii="黑体" w:eastAsia="黑体" w:hAnsi="黑体" w:cs="PingFang SC" w:hint="eastAsia"/>
          <w:kern w:val="0"/>
          <w:sz w:val="32"/>
          <w:szCs w:val="32"/>
        </w:rPr>
        <w:t>、</w:t>
      </w:r>
      <w:r w:rsidR="00843D35" w:rsidRPr="00BA3510">
        <w:rPr>
          <w:rFonts w:ascii="黑体" w:eastAsia="黑体" w:hAnsi="黑体" w:cs="PingFang SC" w:hint="eastAsia"/>
          <w:kern w:val="0"/>
          <w:sz w:val="32"/>
          <w:szCs w:val="32"/>
        </w:rPr>
        <w:t>注意事项</w:t>
      </w:r>
    </w:p>
    <w:p w14:paraId="471E6B27" w14:textId="22B40704" w:rsidR="008D7D24" w:rsidRDefault="00843D35" w:rsidP="008D7D24">
      <w:pPr>
        <w:widowControl/>
        <w:autoSpaceDE w:val="0"/>
        <w:autoSpaceDN w:val="0"/>
        <w:adjustRightInd w:val="0"/>
        <w:spacing w:line="600" w:lineRule="exact"/>
        <w:ind w:right="340"/>
        <w:rPr>
          <w:rFonts w:ascii="仿宋_GB2312" w:eastAsia="仿宋_GB2312" w:hAnsi="华文仿宋" w:cs="Helvetica"/>
          <w:kern w:val="0"/>
          <w:sz w:val="32"/>
          <w:szCs w:val="32"/>
        </w:rPr>
      </w:pPr>
      <w:r w:rsidRPr="00BA3510">
        <w:rPr>
          <w:rFonts w:ascii="仿宋_GB2312" w:eastAsia="仿宋_GB2312" w:hAnsi="华文仿宋" w:cs="Helvetica" w:hint="eastAsia"/>
          <w:kern w:val="0"/>
          <w:sz w:val="32"/>
          <w:szCs w:val="32"/>
        </w:rPr>
        <w:t xml:space="preserve">    </w:t>
      </w:r>
      <w:r w:rsidR="008D7D24">
        <w:rPr>
          <w:rFonts w:ascii="仿宋_GB2312" w:eastAsia="仿宋_GB2312" w:hint="eastAsia"/>
          <w:sz w:val="32"/>
          <w:szCs w:val="32"/>
        </w:rPr>
        <w:t>（一）</w:t>
      </w:r>
      <w:r w:rsidR="008D7D24">
        <w:rPr>
          <w:rFonts w:ascii="仿宋_GB2312" w:eastAsia="仿宋_GB2312" w:hAnsi="华文仿宋" w:cs="Helvetica" w:hint="eastAsia"/>
          <w:kern w:val="0"/>
          <w:sz w:val="32"/>
          <w:szCs w:val="32"/>
        </w:rPr>
        <w:t>本活动企业完全自愿参与。主办方不向参与者收取任何费用，不退稿，并有权基于宣传目的对作品进行编辑、上传网站等，不付稿酬。</w:t>
      </w:r>
    </w:p>
    <w:p w14:paraId="75018C5C" w14:textId="3722F66D" w:rsidR="008D7D24" w:rsidRDefault="008D7D24" w:rsidP="008D7D24">
      <w:pPr>
        <w:widowControl/>
        <w:autoSpaceDE w:val="0"/>
        <w:autoSpaceDN w:val="0"/>
        <w:adjustRightInd w:val="0"/>
        <w:spacing w:line="600" w:lineRule="exact"/>
        <w:ind w:right="340"/>
        <w:rPr>
          <w:rFonts w:ascii="仿宋_GB2312" w:eastAsia="仿宋_GB2312" w:hAnsi="华文仿宋" w:cs="Helvetica"/>
          <w:kern w:val="0"/>
          <w:sz w:val="32"/>
          <w:szCs w:val="32"/>
        </w:rPr>
      </w:pPr>
      <w:r>
        <w:rPr>
          <w:rFonts w:ascii="仿宋_GB2312" w:eastAsia="仿宋_GB2312" w:hAnsi="华文仿宋" w:cs="Helvetica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（二）</w:t>
      </w:r>
      <w:r w:rsidR="007950DA">
        <w:rPr>
          <w:rFonts w:ascii="仿宋_GB2312" w:eastAsia="仿宋_GB2312" w:hAnsi="华文仿宋" w:cs="Helvetica" w:hint="eastAsia"/>
          <w:kern w:val="0"/>
          <w:sz w:val="32"/>
          <w:szCs w:val="32"/>
        </w:rPr>
        <w:t>请认真填写推荐表和发送资料。推荐</w:t>
      </w:r>
      <w:r>
        <w:rPr>
          <w:rFonts w:ascii="仿宋_GB2312" w:eastAsia="仿宋_GB2312" w:hAnsi="华文仿宋" w:cs="Helvetica" w:hint="eastAsia"/>
          <w:kern w:val="0"/>
          <w:sz w:val="32"/>
          <w:szCs w:val="32"/>
        </w:rPr>
        <w:t>表缺少或填写不完整，案例资料不完整或无法正常打开，均视为弃权。</w:t>
      </w:r>
    </w:p>
    <w:p w14:paraId="5772936A" w14:textId="109F12BA" w:rsidR="008D7D24" w:rsidRDefault="008D7D24" w:rsidP="008D7D24">
      <w:pPr>
        <w:widowControl/>
        <w:autoSpaceDE w:val="0"/>
        <w:autoSpaceDN w:val="0"/>
        <w:adjustRightInd w:val="0"/>
        <w:spacing w:line="600" w:lineRule="exact"/>
        <w:ind w:right="340"/>
        <w:rPr>
          <w:rFonts w:ascii="仿宋_GB2312" w:eastAsia="仿宋_GB2312" w:hAnsi="华文仿宋" w:cs="Helvetica"/>
          <w:kern w:val="0"/>
          <w:sz w:val="32"/>
          <w:szCs w:val="32"/>
        </w:rPr>
      </w:pPr>
      <w:r>
        <w:rPr>
          <w:rFonts w:ascii="仿宋_GB2312" w:eastAsia="仿宋_GB2312" w:hAnsi="华文仿宋" w:cs="Helvetica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（三）</w:t>
      </w:r>
      <w:r>
        <w:rPr>
          <w:rFonts w:ascii="仿宋_GB2312" w:eastAsia="仿宋_GB2312" w:hAnsi="华文仿宋" w:cs="Helvetica" w:hint="eastAsia"/>
          <w:kern w:val="0"/>
          <w:sz w:val="32"/>
          <w:szCs w:val="32"/>
        </w:rPr>
        <w:t>案例必须真实且为原创</w:t>
      </w:r>
      <w:r w:rsidR="007950DA">
        <w:rPr>
          <w:rFonts w:ascii="仿宋_GB2312" w:eastAsia="仿宋_GB2312" w:hAnsi="华文仿宋" w:cs="Helvetica" w:hint="eastAsia"/>
          <w:kern w:val="0"/>
          <w:sz w:val="32"/>
          <w:szCs w:val="32"/>
        </w:rPr>
        <w:t>，</w:t>
      </w:r>
      <w:r>
        <w:rPr>
          <w:rFonts w:ascii="仿宋_GB2312" w:eastAsia="仿宋_GB2312" w:hAnsi="华文仿宋" w:cs="Helvetica" w:hint="eastAsia"/>
          <w:kern w:val="0"/>
          <w:sz w:val="32"/>
          <w:szCs w:val="32"/>
        </w:rPr>
        <w:t>所有侵权责任自负。</w:t>
      </w:r>
    </w:p>
    <w:p w14:paraId="7E3F5673" w14:textId="5FFFF6AF" w:rsidR="008D7D24" w:rsidRDefault="008D7D24">
      <w:pPr>
        <w:widowControl/>
        <w:autoSpaceDE w:val="0"/>
        <w:autoSpaceDN w:val="0"/>
        <w:adjustRightInd w:val="0"/>
        <w:spacing w:line="600" w:lineRule="exact"/>
        <w:ind w:right="340"/>
        <w:rPr>
          <w:rFonts w:ascii="仿宋_GB2312" w:eastAsia="仿宋_GB2312" w:hAnsi="华文仿宋" w:cs="Helvetica"/>
          <w:kern w:val="0"/>
          <w:sz w:val="32"/>
          <w:szCs w:val="32"/>
        </w:rPr>
      </w:pPr>
      <w:r>
        <w:rPr>
          <w:rFonts w:ascii="仿宋_GB2312" w:eastAsia="仿宋_GB2312" w:hAnsi="华文仿宋" w:cs="Helvetica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（四）</w:t>
      </w:r>
      <w:r>
        <w:rPr>
          <w:rFonts w:ascii="仿宋_GB2312" w:eastAsia="仿宋_GB2312" w:hAnsi="华文仿宋" w:cs="Helvetica" w:hint="eastAsia"/>
          <w:kern w:val="0"/>
          <w:sz w:val="32"/>
          <w:szCs w:val="32"/>
        </w:rPr>
        <w:t>本次活动相关事宜将</w:t>
      </w:r>
      <w:r w:rsidR="00D733D7">
        <w:rPr>
          <w:rFonts w:ascii="仿宋_GB2312" w:eastAsia="仿宋_GB2312" w:hAnsi="华文仿宋" w:cs="Helvetica" w:hint="eastAsia"/>
          <w:kern w:val="0"/>
          <w:sz w:val="32"/>
          <w:szCs w:val="32"/>
        </w:rPr>
        <w:t>及时发布在</w:t>
      </w:r>
      <w:r>
        <w:rPr>
          <w:rFonts w:ascii="仿宋_GB2312" w:eastAsia="仿宋_GB2312" w:hAnsi="华文仿宋" w:cs="Helvetica" w:hint="eastAsia"/>
          <w:kern w:val="0"/>
          <w:sz w:val="32"/>
          <w:szCs w:val="32"/>
        </w:rPr>
        <w:t>微信公众号：luban_wenhua(中建协文化分会)</w:t>
      </w:r>
      <w:r w:rsidR="00D733D7">
        <w:rPr>
          <w:rFonts w:ascii="仿宋_GB2312" w:eastAsia="仿宋_GB2312" w:hAnsi="华文仿宋" w:cs="Helvetica" w:hint="eastAsia"/>
          <w:kern w:val="0"/>
          <w:sz w:val="32"/>
          <w:szCs w:val="32"/>
        </w:rPr>
        <w:t>。</w:t>
      </w:r>
    </w:p>
    <w:p w14:paraId="5EE477A8" w14:textId="77777777" w:rsidR="008D7D24" w:rsidRDefault="008D7D24" w:rsidP="008D7D24">
      <w:pPr>
        <w:widowControl/>
        <w:autoSpaceDE w:val="0"/>
        <w:autoSpaceDN w:val="0"/>
        <w:adjustRightInd w:val="0"/>
        <w:spacing w:line="600" w:lineRule="exact"/>
        <w:ind w:right="340"/>
        <w:rPr>
          <w:rFonts w:ascii="仿宋_GB2312" w:eastAsia="仿宋_GB2312" w:hAnsi="华文仿宋" w:cs="Helvetica"/>
          <w:kern w:val="0"/>
          <w:sz w:val="32"/>
          <w:szCs w:val="32"/>
        </w:rPr>
      </w:pPr>
      <w:r>
        <w:rPr>
          <w:rFonts w:ascii="仿宋_GB2312" w:eastAsia="仿宋_GB2312" w:hAnsi="华文仿宋" w:cs="Helvetica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（五）</w:t>
      </w:r>
      <w:r>
        <w:rPr>
          <w:rFonts w:ascii="仿宋_GB2312" w:eastAsia="仿宋_GB2312" w:hAnsi="华文仿宋" w:cs="Helvetica" w:hint="eastAsia"/>
          <w:kern w:val="0"/>
          <w:sz w:val="32"/>
          <w:szCs w:val="32"/>
        </w:rPr>
        <w:t>本次活动最终解释权归主办方所有。</w:t>
      </w:r>
    </w:p>
    <w:p w14:paraId="7DCF47DC" w14:textId="77777777" w:rsidR="008D7D24" w:rsidRDefault="008D7D24" w:rsidP="008D7D24">
      <w:pPr>
        <w:widowControl/>
        <w:autoSpaceDE w:val="0"/>
        <w:autoSpaceDN w:val="0"/>
        <w:adjustRightInd w:val="0"/>
        <w:spacing w:line="600" w:lineRule="exact"/>
        <w:ind w:right="340" w:firstLine="640"/>
        <w:rPr>
          <w:rFonts w:ascii="仿宋_GB2312" w:eastAsia="仿宋_GB2312" w:hAnsi="华文仿宋" w:cs="Helvetica"/>
          <w:kern w:val="0"/>
          <w:sz w:val="32"/>
          <w:szCs w:val="32"/>
        </w:rPr>
      </w:pPr>
      <w:r>
        <w:rPr>
          <w:rFonts w:ascii="仿宋_GB2312" w:eastAsia="仿宋_GB2312" w:hAnsi="华文仿宋" w:cs="Helvetica" w:hint="eastAsia"/>
          <w:kern w:val="0"/>
          <w:sz w:val="32"/>
          <w:szCs w:val="32"/>
        </w:rPr>
        <w:lastRenderedPageBreak/>
        <w:t>联系电话： 010-62199556</w:t>
      </w:r>
    </w:p>
    <w:p w14:paraId="1404CF57" w14:textId="2B1ADA20" w:rsidR="008D7D24" w:rsidRDefault="008D7D24" w:rsidP="008D7D24">
      <w:pPr>
        <w:widowControl/>
        <w:autoSpaceDE w:val="0"/>
        <w:autoSpaceDN w:val="0"/>
        <w:adjustRightInd w:val="0"/>
        <w:spacing w:line="600" w:lineRule="exact"/>
        <w:ind w:right="340" w:firstLine="645"/>
        <w:rPr>
          <w:rFonts w:ascii="仿宋_GB2312" w:eastAsia="仿宋_GB2312" w:hAnsi="华文仿宋" w:cs="Helvetica"/>
          <w:kern w:val="0"/>
          <w:sz w:val="32"/>
          <w:szCs w:val="32"/>
        </w:rPr>
      </w:pPr>
      <w:r>
        <w:rPr>
          <w:rFonts w:ascii="仿宋_GB2312" w:eastAsia="仿宋_GB2312" w:hAnsi="华文仿宋" w:cs="Helvetica" w:hint="eastAsia"/>
          <w:kern w:val="0"/>
          <w:sz w:val="32"/>
          <w:szCs w:val="32"/>
        </w:rPr>
        <w:t>联系人： 吕德晨</w:t>
      </w:r>
    </w:p>
    <w:p w14:paraId="3A9C0047" w14:textId="77777777" w:rsidR="008D7D24" w:rsidRDefault="008D7D24" w:rsidP="008D7D24">
      <w:pPr>
        <w:widowControl/>
        <w:autoSpaceDE w:val="0"/>
        <w:autoSpaceDN w:val="0"/>
        <w:adjustRightInd w:val="0"/>
        <w:spacing w:line="600" w:lineRule="exact"/>
        <w:ind w:right="340" w:firstLine="645"/>
        <w:rPr>
          <w:rFonts w:ascii="仿宋_GB2312" w:eastAsia="仿宋_GB2312" w:hAnsi="华文仿宋" w:cs="Helvetica"/>
          <w:kern w:val="0"/>
          <w:sz w:val="32"/>
          <w:szCs w:val="32"/>
        </w:rPr>
      </w:pPr>
    </w:p>
    <w:p w14:paraId="1792FF38" w14:textId="0BADBF5D" w:rsidR="008D7D24" w:rsidRDefault="008D7D24" w:rsidP="008D7D24">
      <w:pPr>
        <w:widowControl/>
        <w:autoSpaceDE w:val="0"/>
        <w:autoSpaceDN w:val="0"/>
        <w:adjustRightInd w:val="0"/>
        <w:spacing w:line="600" w:lineRule="exact"/>
        <w:ind w:right="340"/>
        <w:rPr>
          <w:rFonts w:ascii="仿宋_GB2312" w:eastAsia="仿宋_GB2312" w:hAnsi="华文仿宋" w:cs="Helvetica"/>
          <w:kern w:val="0"/>
          <w:sz w:val="32"/>
          <w:szCs w:val="32"/>
        </w:rPr>
      </w:pPr>
      <w:r>
        <w:rPr>
          <w:rFonts w:ascii="仿宋_GB2312" w:eastAsia="仿宋_GB2312" w:hAnsi="华文仿宋" w:cs="Helvetica" w:hint="eastAsia"/>
          <w:kern w:val="0"/>
          <w:sz w:val="32"/>
          <w:szCs w:val="32"/>
        </w:rPr>
        <w:t>附件1：</w:t>
      </w:r>
      <w:r>
        <w:rPr>
          <w:rFonts w:ascii="仿宋_GB2312" w:eastAsia="仿宋_GB2312" w:hint="eastAsia"/>
          <w:sz w:val="32"/>
          <w:szCs w:val="32"/>
        </w:rPr>
        <w:t>企业文化创新案例</w:t>
      </w:r>
      <w:r w:rsidR="00E37712">
        <w:rPr>
          <w:rFonts w:ascii="仿宋_GB2312" w:eastAsia="仿宋_GB2312" w:hint="eastAsia"/>
          <w:sz w:val="32"/>
          <w:szCs w:val="32"/>
        </w:rPr>
        <w:t>推荐</w:t>
      </w:r>
      <w:r>
        <w:rPr>
          <w:rFonts w:ascii="仿宋_GB2312" w:eastAsia="仿宋_GB2312" w:hint="eastAsia"/>
          <w:sz w:val="32"/>
          <w:szCs w:val="32"/>
        </w:rPr>
        <w:t>表</w:t>
      </w:r>
    </w:p>
    <w:p w14:paraId="74D279B2" w14:textId="6F8C7815" w:rsidR="008D7D24" w:rsidRDefault="008D7D24" w:rsidP="008D7D24">
      <w:pPr>
        <w:widowControl/>
        <w:autoSpaceDE w:val="0"/>
        <w:autoSpaceDN w:val="0"/>
        <w:adjustRightInd w:val="0"/>
        <w:spacing w:line="600" w:lineRule="exact"/>
        <w:ind w:right="340"/>
        <w:rPr>
          <w:rFonts w:ascii="仿宋_GB2312" w:eastAsia="仿宋_GB2312" w:hAnsi="华文仿宋" w:cs="Helvetica"/>
          <w:kern w:val="0"/>
          <w:sz w:val="32"/>
          <w:szCs w:val="32"/>
        </w:rPr>
      </w:pPr>
      <w:r>
        <w:rPr>
          <w:rFonts w:ascii="仿宋_GB2312" w:eastAsia="仿宋_GB2312" w:hAnsi="华文仿宋" w:cs="Helvetica" w:hint="eastAsia"/>
          <w:kern w:val="0"/>
          <w:sz w:val="32"/>
          <w:szCs w:val="32"/>
        </w:rPr>
        <w:t>附件2：</w:t>
      </w:r>
      <w:r w:rsidR="00D733D7">
        <w:rPr>
          <w:rFonts w:ascii="仿宋_GB2312" w:eastAsia="仿宋_GB2312" w:hint="eastAsia"/>
          <w:sz w:val="32"/>
          <w:szCs w:val="32"/>
        </w:rPr>
        <w:t>品牌</w:t>
      </w:r>
      <w:r w:rsidR="00E37712">
        <w:rPr>
          <w:rFonts w:ascii="仿宋_GB2312" w:eastAsia="仿宋_GB2312" w:hint="eastAsia"/>
          <w:sz w:val="32"/>
          <w:szCs w:val="32"/>
        </w:rPr>
        <w:t>传播案例推荐</w:t>
      </w:r>
      <w:r w:rsidR="0093611B">
        <w:rPr>
          <w:rFonts w:ascii="仿宋_GB2312" w:eastAsia="仿宋_GB2312" w:hint="eastAsia"/>
          <w:sz w:val="32"/>
          <w:szCs w:val="32"/>
        </w:rPr>
        <w:t>表</w:t>
      </w:r>
    </w:p>
    <w:p w14:paraId="7D55CD2C" w14:textId="77777777" w:rsidR="008D7D24" w:rsidRPr="008D7D24" w:rsidRDefault="008D7D24" w:rsidP="008D7D24">
      <w:pPr>
        <w:widowControl/>
        <w:autoSpaceDE w:val="0"/>
        <w:autoSpaceDN w:val="0"/>
        <w:adjustRightInd w:val="0"/>
        <w:spacing w:line="600" w:lineRule="exact"/>
        <w:ind w:right="340"/>
        <w:rPr>
          <w:rFonts w:ascii="仿宋_GB2312" w:eastAsia="仿宋_GB2312" w:hAnsi="华文仿宋" w:cs="Helvetica"/>
          <w:kern w:val="0"/>
          <w:sz w:val="32"/>
          <w:szCs w:val="32"/>
        </w:rPr>
      </w:pPr>
    </w:p>
    <w:p w14:paraId="4C2CEE81" w14:textId="5D58B9E2" w:rsidR="007C5D6B" w:rsidRDefault="008D7D24" w:rsidP="008D7D24">
      <w:pPr>
        <w:widowControl/>
        <w:autoSpaceDE w:val="0"/>
        <w:autoSpaceDN w:val="0"/>
        <w:adjustRightInd w:val="0"/>
        <w:spacing w:line="600" w:lineRule="exact"/>
        <w:ind w:right="3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华文仿宋" w:cs="Helvetica" w:hint="eastAsia"/>
          <w:kern w:val="0"/>
          <w:sz w:val="32"/>
          <w:szCs w:val="32"/>
        </w:rPr>
        <w:t xml:space="preserve">                              201</w:t>
      </w:r>
      <w:r w:rsidR="00D733D7">
        <w:rPr>
          <w:rFonts w:ascii="仿宋_GB2312" w:eastAsia="仿宋_GB2312" w:hAnsi="华文仿宋" w:cs="Helvetica" w:hint="eastAsia"/>
          <w:kern w:val="0"/>
          <w:sz w:val="32"/>
          <w:szCs w:val="32"/>
        </w:rPr>
        <w:t>8</w:t>
      </w:r>
      <w:r>
        <w:rPr>
          <w:rFonts w:ascii="仿宋_GB2312" w:eastAsia="仿宋_GB2312" w:hAnsi="华文仿宋" w:cs="Helvetica" w:hint="eastAsia"/>
          <w:kern w:val="0"/>
          <w:sz w:val="32"/>
          <w:szCs w:val="32"/>
        </w:rPr>
        <w:t>年1月</w:t>
      </w:r>
      <w:r w:rsidR="00D733D7">
        <w:rPr>
          <w:rFonts w:ascii="仿宋_GB2312" w:eastAsia="仿宋_GB2312" w:hAnsi="华文仿宋" w:cs="Helvetica" w:hint="eastAsia"/>
          <w:kern w:val="0"/>
          <w:sz w:val="32"/>
          <w:szCs w:val="32"/>
        </w:rPr>
        <w:t>18</w:t>
      </w:r>
      <w:r>
        <w:rPr>
          <w:rFonts w:ascii="仿宋_GB2312" w:eastAsia="仿宋_GB2312" w:hAnsi="华文仿宋" w:cs="Helvetica" w:hint="eastAsia"/>
          <w:kern w:val="0"/>
          <w:sz w:val="32"/>
          <w:szCs w:val="32"/>
        </w:rPr>
        <w:t>日</w:t>
      </w:r>
    </w:p>
    <w:p w14:paraId="2B652B09" w14:textId="77777777" w:rsidR="008A00F3" w:rsidRDefault="008A00F3" w:rsidP="0093611B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6330BF9A" w14:textId="77777777" w:rsidR="008A00F3" w:rsidRDefault="008A00F3" w:rsidP="0093611B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60335949" w14:textId="77777777" w:rsidR="008A00F3" w:rsidRDefault="008A00F3" w:rsidP="0093611B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2CF5420D" w14:textId="77777777" w:rsidR="008A00F3" w:rsidRDefault="008A00F3" w:rsidP="0093611B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60EAF495" w14:textId="77777777" w:rsidR="008A00F3" w:rsidRDefault="008A00F3" w:rsidP="0093611B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5690DD02" w14:textId="77777777" w:rsidR="00B118B4" w:rsidRDefault="00B118B4" w:rsidP="0093611B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0E7B6D2C" w14:textId="77777777" w:rsidR="00B118B4" w:rsidRDefault="00B118B4" w:rsidP="0093611B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428A1141" w14:textId="77777777" w:rsidR="007211B5" w:rsidRDefault="007211B5" w:rsidP="0093611B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06408491" w14:textId="77777777" w:rsidR="000603D4" w:rsidRDefault="000603D4" w:rsidP="0093611B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742A5428" w14:textId="77777777" w:rsidR="000603D4" w:rsidRDefault="000603D4" w:rsidP="0093611B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16EB73FF" w14:textId="77777777" w:rsidR="000603D4" w:rsidRDefault="000603D4" w:rsidP="0093611B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007283C1" w14:textId="77777777" w:rsidR="00AF7287" w:rsidRDefault="00AF7287" w:rsidP="0093611B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44352355" w14:textId="77777777" w:rsidR="00AF7287" w:rsidRDefault="00AF7287" w:rsidP="0093611B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459951C4" w14:textId="77777777" w:rsidR="00AF7287" w:rsidRDefault="00AF7287" w:rsidP="0093611B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25E2A1FF" w14:textId="77777777" w:rsidR="00AF7287" w:rsidRDefault="00AF7287" w:rsidP="0093611B">
      <w:pPr>
        <w:spacing w:line="600" w:lineRule="exac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14:paraId="61CDA978" w14:textId="77777777" w:rsidR="000603D4" w:rsidRDefault="000603D4" w:rsidP="0093611B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5E3A76E5" w14:textId="77777777" w:rsidR="0093611B" w:rsidRDefault="0093611B" w:rsidP="0093611B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附件1：</w:t>
      </w:r>
    </w:p>
    <w:p w14:paraId="03F02967" w14:textId="41ABD4CC" w:rsidR="0093611B" w:rsidRDefault="0093611B" w:rsidP="0093611B">
      <w:pPr>
        <w:widowControl/>
        <w:autoSpaceDE w:val="0"/>
        <w:autoSpaceDN w:val="0"/>
        <w:adjustRightInd w:val="0"/>
        <w:spacing w:line="600" w:lineRule="exact"/>
        <w:ind w:right="340"/>
        <w:jc w:val="center"/>
        <w:rPr>
          <w:rFonts w:ascii="华文中宋" w:eastAsia="华文中宋" w:hAnsi="华文中宋" w:cs="Helvetica"/>
          <w:kern w:val="0"/>
          <w:sz w:val="44"/>
          <w:szCs w:val="44"/>
        </w:rPr>
      </w:pPr>
      <w:r>
        <w:rPr>
          <w:rFonts w:ascii="华文中宋" w:eastAsia="华文中宋" w:hAnsi="华文中宋" w:cs="Helvetica" w:hint="eastAsia"/>
          <w:kern w:val="0"/>
          <w:sz w:val="44"/>
          <w:szCs w:val="44"/>
        </w:rPr>
        <w:t>企业文化创新案例</w:t>
      </w:r>
      <w:r w:rsidR="000603D4">
        <w:rPr>
          <w:rFonts w:ascii="华文中宋" w:eastAsia="华文中宋" w:hAnsi="华文中宋" w:cs="Helvetica" w:hint="eastAsia"/>
          <w:kern w:val="0"/>
          <w:sz w:val="44"/>
          <w:szCs w:val="44"/>
        </w:rPr>
        <w:t>推荐</w:t>
      </w:r>
      <w:r>
        <w:rPr>
          <w:rFonts w:ascii="华文中宋" w:eastAsia="华文中宋" w:hAnsi="华文中宋" w:cs="Helvetica" w:hint="eastAsia"/>
          <w:kern w:val="0"/>
          <w:sz w:val="44"/>
          <w:szCs w:val="44"/>
        </w:rPr>
        <w:t>表</w:t>
      </w:r>
    </w:p>
    <w:p w14:paraId="2F7111B6" w14:textId="77777777" w:rsidR="0093611B" w:rsidRDefault="0093611B" w:rsidP="0093611B">
      <w:pPr>
        <w:widowControl/>
        <w:autoSpaceDE w:val="0"/>
        <w:autoSpaceDN w:val="0"/>
        <w:adjustRightInd w:val="0"/>
        <w:spacing w:line="600" w:lineRule="exact"/>
        <w:ind w:right="340"/>
        <w:jc w:val="center"/>
        <w:rPr>
          <w:rFonts w:ascii="华文中宋" w:eastAsia="华文中宋" w:hAnsi="华文中宋" w:cs="Helvetica"/>
          <w:kern w:val="0"/>
          <w:sz w:val="44"/>
          <w:szCs w:val="44"/>
        </w:rPr>
      </w:pPr>
    </w:p>
    <w:p w14:paraId="1FC13CED" w14:textId="77777777" w:rsidR="0093611B" w:rsidRDefault="0093611B" w:rsidP="0093611B">
      <w:pPr>
        <w:widowControl/>
        <w:autoSpaceDE w:val="0"/>
        <w:autoSpaceDN w:val="0"/>
        <w:adjustRightInd w:val="0"/>
        <w:spacing w:line="600" w:lineRule="exact"/>
        <w:ind w:right="340"/>
        <w:rPr>
          <w:rFonts w:ascii="华文中宋" w:eastAsia="华文中宋" w:hAnsi="华文中宋" w:cs="Helvetica"/>
          <w:kern w:val="0"/>
          <w:sz w:val="44"/>
          <w:szCs w:val="44"/>
        </w:rPr>
      </w:pPr>
      <w:r>
        <w:rPr>
          <w:rFonts w:ascii="仿宋_GB2312" w:eastAsia="仿宋_GB2312" w:hAnsi="华文仿宋" w:cs="Helvetica" w:hint="eastAsia"/>
          <w:kern w:val="0"/>
          <w:sz w:val="30"/>
          <w:szCs w:val="30"/>
        </w:rPr>
        <w:t>编号（协会填写）：</w:t>
      </w:r>
    </w:p>
    <w:tbl>
      <w:tblPr>
        <w:tblStyle w:val="a6"/>
        <w:tblW w:w="8856" w:type="dxa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1701"/>
        <w:gridCol w:w="1417"/>
        <w:gridCol w:w="2369"/>
      </w:tblGrid>
      <w:tr w:rsidR="0093611B" w14:paraId="59C6ACC0" w14:textId="77777777" w:rsidTr="00C500EC">
        <w:trPr>
          <w:trHeight w:val="860"/>
        </w:trPr>
        <w:tc>
          <w:tcPr>
            <w:tcW w:w="1242" w:type="dxa"/>
            <w:vMerge w:val="restart"/>
            <w:vAlign w:val="center"/>
          </w:tcPr>
          <w:p w14:paraId="534B005A" w14:textId="640A6106" w:rsidR="0093611B" w:rsidRDefault="0093611B" w:rsidP="002648D3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Helvetic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Helvetica" w:hint="eastAsia"/>
                <w:kern w:val="0"/>
                <w:sz w:val="30"/>
                <w:szCs w:val="30"/>
              </w:rPr>
              <w:t>投稿单位</w:t>
            </w:r>
            <w:r w:rsidR="00D733D7">
              <w:rPr>
                <w:rFonts w:ascii="仿宋_GB2312" w:eastAsia="仿宋_GB2312" w:hAnsi="华文仿宋" w:cs="Helvetica" w:hint="eastAsia"/>
                <w:kern w:val="0"/>
                <w:sz w:val="30"/>
                <w:szCs w:val="30"/>
              </w:rPr>
              <w:t>信息</w:t>
            </w:r>
          </w:p>
        </w:tc>
        <w:tc>
          <w:tcPr>
            <w:tcW w:w="2127" w:type="dxa"/>
            <w:vAlign w:val="center"/>
          </w:tcPr>
          <w:p w14:paraId="7F5955A2" w14:textId="7AF17145" w:rsidR="0093611B" w:rsidRDefault="0093611B" w:rsidP="005A7D58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Helvetic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Helvetica" w:hint="eastAsia"/>
                <w:kern w:val="0"/>
                <w:sz w:val="30"/>
                <w:szCs w:val="30"/>
              </w:rPr>
              <w:t>名  称</w:t>
            </w:r>
          </w:p>
        </w:tc>
        <w:tc>
          <w:tcPr>
            <w:tcW w:w="5487" w:type="dxa"/>
            <w:gridSpan w:val="3"/>
            <w:vAlign w:val="center"/>
          </w:tcPr>
          <w:p w14:paraId="213718FF" w14:textId="77777777" w:rsidR="0093611B" w:rsidRDefault="0093611B" w:rsidP="00F569C5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Helvetica"/>
                <w:kern w:val="0"/>
                <w:sz w:val="30"/>
                <w:szCs w:val="30"/>
              </w:rPr>
            </w:pPr>
          </w:p>
        </w:tc>
      </w:tr>
      <w:tr w:rsidR="0093611B" w14:paraId="6E840302" w14:textId="77777777" w:rsidTr="00C500EC">
        <w:trPr>
          <w:trHeight w:val="812"/>
        </w:trPr>
        <w:tc>
          <w:tcPr>
            <w:tcW w:w="1242" w:type="dxa"/>
            <w:vMerge/>
            <w:vAlign w:val="center"/>
          </w:tcPr>
          <w:p w14:paraId="35DE31D8" w14:textId="77777777" w:rsidR="0093611B" w:rsidRDefault="0093611B" w:rsidP="002648D3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Helvetica"/>
                <w:kern w:val="0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 w14:paraId="282AFB1F" w14:textId="1B9358BB" w:rsidR="0093611B" w:rsidRDefault="0093611B" w:rsidP="005A7D58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Helvetic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Helvetica" w:hint="eastAsia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701" w:type="dxa"/>
            <w:vAlign w:val="center"/>
          </w:tcPr>
          <w:p w14:paraId="13F08AF6" w14:textId="77777777" w:rsidR="0093611B" w:rsidRDefault="0093611B" w:rsidP="00F569C5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Helvetica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0E0FC9C6" w14:textId="7B55D6C3" w:rsidR="0093611B" w:rsidRDefault="0093611B" w:rsidP="00C500EC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Helvetic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Helvetica" w:hint="eastAsia"/>
                <w:kern w:val="0"/>
                <w:sz w:val="30"/>
                <w:szCs w:val="30"/>
              </w:rPr>
              <w:t xml:space="preserve"> 手机</w:t>
            </w:r>
          </w:p>
        </w:tc>
        <w:tc>
          <w:tcPr>
            <w:tcW w:w="2369" w:type="dxa"/>
            <w:vAlign w:val="center"/>
          </w:tcPr>
          <w:p w14:paraId="0EBC7292" w14:textId="77777777" w:rsidR="0093611B" w:rsidRDefault="0093611B" w:rsidP="00F569C5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Helvetica"/>
                <w:kern w:val="0"/>
                <w:sz w:val="30"/>
                <w:szCs w:val="30"/>
              </w:rPr>
            </w:pPr>
          </w:p>
        </w:tc>
      </w:tr>
      <w:tr w:rsidR="002648D3" w14:paraId="25C6D759" w14:textId="77777777" w:rsidTr="00C500EC">
        <w:trPr>
          <w:trHeight w:val="666"/>
        </w:trPr>
        <w:tc>
          <w:tcPr>
            <w:tcW w:w="1242" w:type="dxa"/>
            <w:vMerge w:val="restart"/>
            <w:vAlign w:val="center"/>
          </w:tcPr>
          <w:p w14:paraId="16273399" w14:textId="77777777" w:rsidR="002648D3" w:rsidRDefault="002648D3" w:rsidP="002648D3">
            <w:pPr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Helvetic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Helvetica" w:hint="eastAsia"/>
                <w:kern w:val="0"/>
                <w:sz w:val="30"/>
                <w:szCs w:val="30"/>
              </w:rPr>
              <w:t>案例有关信息</w:t>
            </w:r>
          </w:p>
        </w:tc>
        <w:tc>
          <w:tcPr>
            <w:tcW w:w="2127" w:type="dxa"/>
            <w:vMerge w:val="restart"/>
            <w:vAlign w:val="center"/>
          </w:tcPr>
          <w:p w14:paraId="78F32C67" w14:textId="6EA03431" w:rsidR="002648D3" w:rsidRDefault="002648D3" w:rsidP="005A7D58">
            <w:pPr>
              <w:widowControl/>
              <w:autoSpaceDE w:val="0"/>
              <w:autoSpaceDN w:val="0"/>
              <w:adjustRightInd w:val="0"/>
              <w:spacing w:line="600" w:lineRule="exact"/>
              <w:ind w:left="560" w:right="340" w:hangingChars="200" w:hanging="560"/>
              <w:jc w:val="center"/>
              <w:rPr>
                <w:rFonts w:ascii="仿宋_GB2312" w:eastAsia="仿宋_GB2312" w:hAnsi="华文仿宋" w:cs="Helvetic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Helvetica" w:hint="eastAsia"/>
                <w:kern w:val="0"/>
                <w:sz w:val="28"/>
                <w:szCs w:val="28"/>
              </w:rPr>
              <w:t>主策划人</w:t>
            </w:r>
          </w:p>
          <w:p w14:paraId="23FB519F" w14:textId="2FDFEA3F" w:rsidR="002648D3" w:rsidRDefault="002648D3" w:rsidP="005A7D58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Helvetica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Helvetica" w:hint="eastAsia"/>
                <w:kern w:val="0"/>
                <w:sz w:val="28"/>
                <w:szCs w:val="28"/>
              </w:rPr>
              <w:t>（1</w:t>
            </w:r>
            <w:r>
              <w:rPr>
                <w:rFonts w:ascii="华文仿宋" w:eastAsia="华文仿宋" w:hAnsi="华文仿宋" w:cs="Helvetica" w:hint="eastAsia"/>
                <w:kern w:val="0"/>
                <w:sz w:val="28"/>
                <w:szCs w:val="28"/>
              </w:rPr>
              <w:t>~</w:t>
            </w:r>
            <w:r>
              <w:rPr>
                <w:rFonts w:ascii="仿宋_GB2312" w:eastAsia="仿宋_GB2312" w:hAnsi="华文仿宋" w:cs="Helvetica" w:hint="eastAsia"/>
                <w:kern w:val="0"/>
                <w:sz w:val="28"/>
                <w:szCs w:val="28"/>
              </w:rPr>
              <w:t>2人）</w:t>
            </w:r>
          </w:p>
        </w:tc>
        <w:tc>
          <w:tcPr>
            <w:tcW w:w="1701" w:type="dxa"/>
          </w:tcPr>
          <w:p w14:paraId="7B77114E" w14:textId="77777777" w:rsidR="002648D3" w:rsidRDefault="002648D3" w:rsidP="00F569C5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Helvetic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Helvetica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3786" w:type="dxa"/>
            <w:gridSpan w:val="2"/>
          </w:tcPr>
          <w:p w14:paraId="21DFE7A8" w14:textId="77777777" w:rsidR="002648D3" w:rsidRDefault="002648D3" w:rsidP="00F569C5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Helvetic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Helvetica" w:hint="eastAsia"/>
                <w:kern w:val="0"/>
                <w:sz w:val="30"/>
                <w:szCs w:val="30"/>
              </w:rPr>
              <w:t>职务</w:t>
            </w:r>
          </w:p>
        </w:tc>
      </w:tr>
      <w:tr w:rsidR="002648D3" w14:paraId="57531F93" w14:textId="77777777" w:rsidTr="00C500EC">
        <w:trPr>
          <w:trHeight w:val="702"/>
        </w:trPr>
        <w:tc>
          <w:tcPr>
            <w:tcW w:w="1242" w:type="dxa"/>
            <w:vMerge/>
            <w:vAlign w:val="center"/>
          </w:tcPr>
          <w:p w14:paraId="58403777" w14:textId="77777777" w:rsidR="002648D3" w:rsidRDefault="002648D3" w:rsidP="00F569C5">
            <w:pPr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Helvetica"/>
                <w:kern w:val="0"/>
                <w:sz w:val="30"/>
                <w:szCs w:val="30"/>
              </w:rPr>
            </w:pPr>
          </w:p>
        </w:tc>
        <w:tc>
          <w:tcPr>
            <w:tcW w:w="2127" w:type="dxa"/>
            <w:vMerge/>
            <w:vAlign w:val="center"/>
          </w:tcPr>
          <w:p w14:paraId="329CAAAC" w14:textId="77777777" w:rsidR="002648D3" w:rsidRDefault="002648D3" w:rsidP="005A7D58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Helvetica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4C452D" w14:textId="77777777" w:rsidR="002648D3" w:rsidRDefault="002648D3" w:rsidP="00F569C5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rPr>
                <w:rFonts w:ascii="仿宋_GB2312" w:eastAsia="仿宋_GB2312" w:hAnsi="华文仿宋" w:cs="Helvetica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3786" w:type="dxa"/>
            <w:gridSpan w:val="2"/>
          </w:tcPr>
          <w:p w14:paraId="6C06AE21" w14:textId="77777777" w:rsidR="002648D3" w:rsidRDefault="002648D3" w:rsidP="00F569C5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rPr>
                <w:rFonts w:ascii="仿宋_GB2312" w:eastAsia="仿宋_GB2312" w:hAnsi="华文仿宋" w:cs="Helvetica"/>
                <w:b/>
                <w:bCs/>
                <w:kern w:val="0"/>
                <w:sz w:val="30"/>
                <w:szCs w:val="30"/>
              </w:rPr>
            </w:pPr>
          </w:p>
        </w:tc>
      </w:tr>
      <w:tr w:rsidR="002648D3" w14:paraId="235D4AAA" w14:textId="77777777" w:rsidTr="00C500EC">
        <w:trPr>
          <w:trHeight w:val="698"/>
        </w:trPr>
        <w:tc>
          <w:tcPr>
            <w:tcW w:w="1242" w:type="dxa"/>
            <w:vMerge/>
            <w:vAlign w:val="center"/>
          </w:tcPr>
          <w:p w14:paraId="66BC7344" w14:textId="77777777" w:rsidR="002648D3" w:rsidRDefault="002648D3" w:rsidP="00F569C5">
            <w:pPr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Helvetica"/>
                <w:kern w:val="0"/>
                <w:sz w:val="30"/>
                <w:szCs w:val="30"/>
              </w:rPr>
            </w:pPr>
          </w:p>
        </w:tc>
        <w:tc>
          <w:tcPr>
            <w:tcW w:w="2127" w:type="dxa"/>
            <w:vMerge/>
            <w:vAlign w:val="center"/>
          </w:tcPr>
          <w:p w14:paraId="669EEA45" w14:textId="77777777" w:rsidR="002648D3" w:rsidRDefault="002648D3" w:rsidP="005A7D58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Helvetica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8E3F7D" w14:textId="77777777" w:rsidR="002648D3" w:rsidRDefault="002648D3" w:rsidP="00F569C5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rPr>
                <w:rFonts w:ascii="仿宋_GB2312" w:eastAsia="仿宋_GB2312" w:hAnsi="华文仿宋" w:cs="Helvetica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3786" w:type="dxa"/>
            <w:gridSpan w:val="2"/>
          </w:tcPr>
          <w:p w14:paraId="6126AA3A" w14:textId="77777777" w:rsidR="002648D3" w:rsidRDefault="002648D3" w:rsidP="00F569C5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rPr>
                <w:rFonts w:ascii="仿宋_GB2312" w:eastAsia="仿宋_GB2312" w:hAnsi="华文仿宋" w:cs="Helvetica"/>
                <w:b/>
                <w:bCs/>
                <w:kern w:val="0"/>
                <w:sz w:val="30"/>
                <w:szCs w:val="30"/>
              </w:rPr>
            </w:pPr>
          </w:p>
        </w:tc>
      </w:tr>
      <w:tr w:rsidR="002648D3" w14:paraId="12996D86" w14:textId="77777777" w:rsidTr="00C500EC">
        <w:trPr>
          <w:trHeight w:val="694"/>
        </w:trPr>
        <w:tc>
          <w:tcPr>
            <w:tcW w:w="1242" w:type="dxa"/>
            <w:vMerge/>
            <w:vAlign w:val="center"/>
          </w:tcPr>
          <w:p w14:paraId="4D061C32" w14:textId="77777777" w:rsidR="002648D3" w:rsidRDefault="002648D3" w:rsidP="00F569C5">
            <w:pPr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Helvetica"/>
                <w:kern w:val="0"/>
                <w:sz w:val="30"/>
                <w:szCs w:val="30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7E748C18" w14:textId="69ADD083" w:rsidR="002648D3" w:rsidRDefault="002648D3" w:rsidP="005A7D58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Helvetic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Helvetica" w:hint="eastAsia"/>
                <w:kern w:val="0"/>
                <w:sz w:val="30"/>
                <w:szCs w:val="30"/>
              </w:rPr>
              <w:t>其他参与者（</w:t>
            </w:r>
            <w:r>
              <w:rPr>
                <w:rFonts w:ascii="仿宋_GB2312" w:eastAsia="仿宋_GB2312" w:hAnsi="华文仿宋" w:cs="Helvetica" w:hint="eastAsia"/>
                <w:kern w:val="0"/>
                <w:sz w:val="28"/>
                <w:szCs w:val="28"/>
              </w:rPr>
              <w:t>1</w:t>
            </w:r>
            <w:r>
              <w:rPr>
                <w:rFonts w:ascii="华文仿宋" w:eastAsia="华文仿宋" w:hAnsi="华文仿宋" w:cs="Helvetica" w:hint="eastAsia"/>
                <w:kern w:val="0"/>
                <w:sz w:val="28"/>
                <w:szCs w:val="28"/>
              </w:rPr>
              <w:t>~</w:t>
            </w:r>
            <w:r>
              <w:rPr>
                <w:rFonts w:ascii="仿宋_GB2312" w:eastAsia="仿宋_GB2312" w:hAnsi="华文仿宋" w:cs="Helvetica" w:hint="eastAsia"/>
                <w:kern w:val="0"/>
                <w:sz w:val="28"/>
                <w:szCs w:val="28"/>
              </w:rPr>
              <w:t>5人</w:t>
            </w:r>
            <w:r>
              <w:rPr>
                <w:rFonts w:ascii="仿宋_GB2312" w:eastAsia="仿宋_GB2312" w:hAnsi="华文仿宋" w:cs="Helvetica" w:hint="eastAsia"/>
                <w:kern w:val="0"/>
                <w:sz w:val="30"/>
                <w:szCs w:val="30"/>
              </w:rPr>
              <w:t>）</w:t>
            </w:r>
          </w:p>
        </w:tc>
        <w:tc>
          <w:tcPr>
            <w:tcW w:w="1701" w:type="dxa"/>
          </w:tcPr>
          <w:p w14:paraId="582F5E11" w14:textId="77777777" w:rsidR="002648D3" w:rsidRDefault="002648D3" w:rsidP="00F569C5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rPr>
                <w:rFonts w:ascii="仿宋_GB2312" w:eastAsia="仿宋_GB2312" w:hAnsi="华文仿宋" w:cs="Helvetica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3786" w:type="dxa"/>
            <w:gridSpan w:val="2"/>
          </w:tcPr>
          <w:p w14:paraId="2C389ADA" w14:textId="77777777" w:rsidR="002648D3" w:rsidRDefault="002648D3" w:rsidP="00F569C5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rPr>
                <w:rFonts w:ascii="仿宋_GB2312" w:eastAsia="仿宋_GB2312" w:hAnsi="华文仿宋" w:cs="Helvetica"/>
                <w:b/>
                <w:bCs/>
                <w:kern w:val="0"/>
                <w:sz w:val="30"/>
                <w:szCs w:val="30"/>
              </w:rPr>
            </w:pPr>
          </w:p>
        </w:tc>
      </w:tr>
      <w:tr w:rsidR="002648D3" w14:paraId="0F3C9339" w14:textId="77777777" w:rsidTr="00C500EC">
        <w:trPr>
          <w:trHeight w:val="704"/>
        </w:trPr>
        <w:tc>
          <w:tcPr>
            <w:tcW w:w="1242" w:type="dxa"/>
            <w:vMerge/>
            <w:vAlign w:val="center"/>
          </w:tcPr>
          <w:p w14:paraId="230B565E" w14:textId="77777777" w:rsidR="002648D3" w:rsidRDefault="002648D3" w:rsidP="00F569C5">
            <w:pPr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Helvetica"/>
                <w:kern w:val="0"/>
                <w:sz w:val="30"/>
                <w:szCs w:val="30"/>
              </w:rPr>
            </w:pPr>
          </w:p>
        </w:tc>
        <w:tc>
          <w:tcPr>
            <w:tcW w:w="2127" w:type="dxa"/>
            <w:vMerge/>
          </w:tcPr>
          <w:p w14:paraId="04FD1FD4" w14:textId="77777777" w:rsidR="002648D3" w:rsidRDefault="002648D3" w:rsidP="00F569C5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Helvetica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7DBACD05" w14:textId="77777777" w:rsidR="002648D3" w:rsidRDefault="002648D3" w:rsidP="00F569C5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rPr>
                <w:rFonts w:ascii="仿宋_GB2312" w:eastAsia="仿宋_GB2312" w:hAnsi="华文仿宋" w:cs="Helvetica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3786" w:type="dxa"/>
            <w:gridSpan w:val="2"/>
          </w:tcPr>
          <w:p w14:paraId="02584430" w14:textId="77777777" w:rsidR="002648D3" w:rsidRDefault="002648D3" w:rsidP="00F569C5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rPr>
                <w:rFonts w:ascii="仿宋_GB2312" w:eastAsia="仿宋_GB2312" w:hAnsi="华文仿宋" w:cs="Helvetica"/>
                <w:b/>
                <w:bCs/>
                <w:kern w:val="0"/>
                <w:sz w:val="30"/>
                <w:szCs w:val="30"/>
              </w:rPr>
            </w:pPr>
          </w:p>
        </w:tc>
      </w:tr>
      <w:tr w:rsidR="002648D3" w14:paraId="47F88EDE" w14:textId="77777777" w:rsidTr="00C500EC">
        <w:trPr>
          <w:trHeight w:val="700"/>
        </w:trPr>
        <w:tc>
          <w:tcPr>
            <w:tcW w:w="1242" w:type="dxa"/>
            <w:vMerge/>
            <w:vAlign w:val="center"/>
          </w:tcPr>
          <w:p w14:paraId="21E8A483" w14:textId="77777777" w:rsidR="002648D3" w:rsidRDefault="002648D3" w:rsidP="00F569C5">
            <w:pPr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Helvetica"/>
                <w:kern w:val="0"/>
                <w:sz w:val="30"/>
                <w:szCs w:val="30"/>
              </w:rPr>
            </w:pPr>
          </w:p>
        </w:tc>
        <w:tc>
          <w:tcPr>
            <w:tcW w:w="2127" w:type="dxa"/>
            <w:vMerge/>
          </w:tcPr>
          <w:p w14:paraId="74FC05E9" w14:textId="77777777" w:rsidR="002648D3" w:rsidRDefault="002648D3" w:rsidP="00F569C5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Helvetica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037BB110" w14:textId="77777777" w:rsidR="002648D3" w:rsidRDefault="002648D3" w:rsidP="00F569C5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rPr>
                <w:rFonts w:ascii="仿宋_GB2312" w:eastAsia="仿宋_GB2312" w:hAnsi="华文仿宋" w:cs="Helvetica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3786" w:type="dxa"/>
            <w:gridSpan w:val="2"/>
          </w:tcPr>
          <w:p w14:paraId="3B445834" w14:textId="77777777" w:rsidR="002648D3" w:rsidRDefault="002648D3" w:rsidP="00F569C5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rPr>
                <w:rFonts w:ascii="仿宋_GB2312" w:eastAsia="仿宋_GB2312" w:hAnsi="华文仿宋" w:cs="Helvetica"/>
                <w:b/>
                <w:bCs/>
                <w:kern w:val="0"/>
                <w:sz w:val="30"/>
                <w:szCs w:val="30"/>
              </w:rPr>
            </w:pPr>
          </w:p>
        </w:tc>
      </w:tr>
      <w:tr w:rsidR="002648D3" w14:paraId="41D2086F" w14:textId="77777777" w:rsidTr="00C500EC">
        <w:trPr>
          <w:trHeight w:val="710"/>
        </w:trPr>
        <w:tc>
          <w:tcPr>
            <w:tcW w:w="1242" w:type="dxa"/>
            <w:vMerge/>
            <w:vAlign w:val="center"/>
          </w:tcPr>
          <w:p w14:paraId="258DBB88" w14:textId="77777777" w:rsidR="002648D3" w:rsidRDefault="002648D3" w:rsidP="00F569C5">
            <w:pPr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Helvetica"/>
                <w:kern w:val="0"/>
                <w:sz w:val="30"/>
                <w:szCs w:val="30"/>
              </w:rPr>
            </w:pPr>
          </w:p>
        </w:tc>
        <w:tc>
          <w:tcPr>
            <w:tcW w:w="2127" w:type="dxa"/>
            <w:vMerge/>
          </w:tcPr>
          <w:p w14:paraId="496024ED" w14:textId="77777777" w:rsidR="002648D3" w:rsidRDefault="002648D3" w:rsidP="00F569C5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Helvetica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08756DBF" w14:textId="77777777" w:rsidR="002648D3" w:rsidRDefault="002648D3" w:rsidP="00F569C5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rPr>
                <w:rFonts w:ascii="仿宋_GB2312" w:eastAsia="仿宋_GB2312" w:hAnsi="华文仿宋" w:cs="Helvetica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3786" w:type="dxa"/>
            <w:gridSpan w:val="2"/>
          </w:tcPr>
          <w:p w14:paraId="1BFFDD1B" w14:textId="77777777" w:rsidR="002648D3" w:rsidRDefault="002648D3" w:rsidP="00F569C5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rPr>
                <w:rFonts w:ascii="仿宋_GB2312" w:eastAsia="仿宋_GB2312" w:hAnsi="华文仿宋" w:cs="Helvetica"/>
                <w:b/>
                <w:bCs/>
                <w:kern w:val="0"/>
                <w:sz w:val="30"/>
                <w:szCs w:val="30"/>
              </w:rPr>
            </w:pPr>
          </w:p>
        </w:tc>
      </w:tr>
      <w:tr w:rsidR="002648D3" w14:paraId="2EB5511A" w14:textId="77777777" w:rsidTr="00C500EC">
        <w:trPr>
          <w:trHeight w:val="710"/>
        </w:trPr>
        <w:tc>
          <w:tcPr>
            <w:tcW w:w="1242" w:type="dxa"/>
            <w:vMerge/>
            <w:vAlign w:val="center"/>
          </w:tcPr>
          <w:p w14:paraId="630FA246" w14:textId="77777777" w:rsidR="002648D3" w:rsidRDefault="002648D3" w:rsidP="00F569C5">
            <w:pPr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Helvetica"/>
                <w:kern w:val="0"/>
                <w:sz w:val="30"/>
                <w:szCs w:val="30"/>
              </w:rPr>
            </w:pPr>
          </w:p>
        </w:tc>
        <w:tc>
          <w:tcPr>
            <w:tcW w:w="2127" w:type="dxa"/>
            <w:vMerge/>
          </w:tcPr>
          <w:p w14:paraId="69D145A6" w14:textId="77777777" w:rsidR="002648D3" w:rsidRDefault="002648D3" w:rsidP="00F569C5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Helvetica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1C69D290" w14:textId="77777777" w:rsidR="002648D3" w:rsidRDefault="002648D3" w:rsidP="00F569C5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rPr>
                <w:rFonts w:ascii="仿宋_GB2312" w:eastAsia="仿宋_GB2312" w:hAnsi="华文仿宋" w:cs="Helvetica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3786" w:type="dxa"/>
            <w:gridSpan w:val="2"/>
          </w:tcPr>
          <w:p w14:paraId="22BFAF50" w14:textId="77777777" w:rsidR="002648D3" w:rsidRDefault="002648D3" w:rsidP="00F569C5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rPr>
                <w:rFonts w:ascii="仿宋_GB2312" w:eastAsia="仿宋_GB2312" w:hAnsi="华文仿宋" w:cs="Helvetica"/>
                <w:b/>
                <w:bCs/>
                <w:kern w:val="0"/>
                <w:sz w:val="30"/>
                <w:szCs w:val="30"/>
              </w:rPr>
            </w:pPr>
          </w:p>
        </w:tc>
      </w:tr>
      <w:tr w:rsidR="0093611B" w14:paraId="302A87A1" w14:textId="77777777" w:rsidTr="002648D3">
        <w:trPr>
          <w:trHeight w:val="2788"/>
        </w:trPr>
        <w:tc>
          <w:tcPr>
            <w:tcW w:w="8856" w:type="dxa"/>
            <w:gridSpan w:val="5"/>
            <w:vAlign w:val="center"/>
          </w:tcPr>
          <w:p w14:paraId="319A69EF" w14:textId="77777777" w:rsidR="0093611B" w:rsidRPr="00C500EC" w:rsidRDefault="0093611B" w:rsidP="00C500EC">
            <w:pPr>
              <w:autoSpaceDE w:val="0"/>
              <w:autoSpaceDN w:val="0"/>
              <w:adjustRightInd w:val="0"/>
              <w:spacing w:line="600" w:lineRule="exact"/>
              <w:ind w:right="340" w:firstLineChars="200" w:firstLine="640"/>
              <w:jc w:val="center"/>
              <w:rPr>
                <w:rFonts w:ascii="仿宋_GB2312" w:eastAsia="仿宋_GB2312" w:hAnsi="华文仿宋" w:cs="Helvetica"/>
                <w:kern w:val="0"/>
                <w:sz w:val="32"/>
                <w:szCs w:val="30"/>
              </w:rPr>
            </w:pPr>
            <w:r w:rsidRPr="00C500EC">
              <w:rPr>
                <w:rFonts w:ascii="仿宋_GB2312" w:eastAsia="仿宋_GB2312" w:hAnsi="华文仿宋" w:cs="Helvetica" w:hint="eastAsia"/>
                <w:kern w:val="0"/>
                <w:sz w:val="32"/>
                <w:szCs w:val="30"/>
              </w:rPr>
              <w:t>投稿单位声明</w:t>
            </w:r>
          </w:p>
          <w:p w14:paraId="7C840D6E" w14:textId="7B8F8869" w:rsidR="0093611B" w:rsidRPr="00C500EC" w:rsidRDefault="0093611B" w:rsidP="00C500EC">
            <w:pPr>
              <w:autoSpaceDE w:val="0"/>
              <w:autoSpaceDN w:val="0"/>
              <w:adjustRightInd w:val="0"/>
              <w:spacing w:line="600" w:lineRule="exact"/>
              <w:ind w:right="340" w:firstLineChars="200" w:firstLine="640"/>
              <w:rPr>
                <w:rFonts w:ascii="仿宋_GB2312" w:eastAsia="仿宋_GB2312" w:hAnsi="华文仿宋" w:cs="Helvetica"/>
                <w:kern w:val="0"/>
                <w:sz w:val="32"/>
                <w:szCs w:val="30"/>
              </w:rPr>
            </w:pPr>
            <w:r w:rsidRPr="00C500EC">
              <w:rPr>
                <w:rFonts w:ascii="仿宋_GB2312" w:eastAsia="仿宋_GB2312" w:hAnsi="华文仿宋" w:cs="Helvetica" w:hint="eastAsia"/>
                <w:kern w:val="0"/>
                <w:sz w:val="32"/>
                <w:szCs w:val="30"/>
              </w:rPr>
              <w:t>本单位自愿遵守本次征集活动全部规则，并保证所</w:t>
            </w:r>
            <w:r w:rsidR="00C500EC" w:rsidRPr="00C500EC">
              <w:rPr>
                <w:rFonts w:ascii="仿宋_GB2312" w:eastAsia="仿宋_GB2312" w:hAnsi="华文仿宋" w:cs="Helvetica" w:hint="eastAsia"/>
                <w:kern w:val="0"/>
                <w:sz w:val="32"/>
                <w:szCs w:val="30"/>
              </w:rPr>
              <w:t>报内容</w:t>
            </w:r>
            <w:r w:rsidRPr="00C500EC">
              <w:rPr>
                <w:rFonts w:ascii="仿宋_GB2312" w:eastAsia="仿宋_GB2312" w:hAnsi="华文仿宋" w:cs="Helvetica" w:hint="eastAsia"/>
                <w:kern w:val="0"/>
                <w:sz w:val="32"/>
                <w:szCs w:val="30"/>
              </w:rPr>
              <w:t>属实。</w:t>
            </w:r>
          </w:p>
          <w:p w14:paraId="71042008" w14:textId="77777777" w:rsidR="0093611B" w:rsidRPr="00C500EC" w:rsidRDefault="0093611B" w:rsidP="00C500EC">
            <w:pPr>
              <w:widowControl/>
              <w:autoSpaceDE w:val="0"/>
              <w:autoSpaceDN w:val="0"/>
              <w:adjustRightInd w:val="0"/>
              <w:spacing w:line="600" w:lineRule="exact"/>
              <w:ind w:right="340" w:firstLineChars="1800" w:firstLine="5760"/>
              <w:rPr>
                <w:rFonts w:ascii="仿宋_GB2312" w:eastAsia="仿宋_GB2312" w:hAnsi="华文仿宋" w:cs="Helvetica"/>
                <w:kern w:val="0"/>
                <w:sz w:val="32"/>
                <w:szCs w:val="30"/>
              </w:rPr>
            </w:pPr>
            <w:r w:rsidRPr="00C500EC">
              <w:rPr>
                <w:rFonts w:ascii="仿宋_GB2312" w:eastAsia="仿宋_GB2312" w:hAnsi="华文仿宋" w:cs="Helvetica" w:hint="eastAsia"/>
                <w:kern w:val="0"/>
                <w:sz w:val="32"/>
                <w:szCs w:val="30"/>
              </w:rPr>
              <w:t>投稿单位(盖章)</w:t>
            </w:r>
          </w:p>
          <w:p w14:paraId="464DC279" w14:textId="78928EDC" w:rsidR="0093611B" w:rsidRDefault="0093611B" w:rsidP="00F569C5">
            <w:pPr>
              <w:autoSpaceDE w:val="0"/>
              <w:autoSpaceDN w:val="0"/>
              <w:adjustRightInd w:val="0"/>
              <w:spacing w:line="600" w:lineRule="exact"/>
              <w:ind w:right="340"/>
              <w:rPr>
                <w:rFonts w:ascii="仿宋_GB2312" w:eastAsia="仿宋_GB2312" w:hAnsi="华文仿宋" w:cs="Helvetica"/>
                <w:kern w:val="0"/>
                <w:sz w:val="30"/>
                <w:szCs w:val="30"/>
              </w:rPr>
            </w:pPr>
            <w:r w:rsidRPr="00C500EC">
              <w:rPr>
                <w:rFonts w:ascii="仿宋_GB2312" w:eastAsia="仿宋_GB2312" w:hAnsi="华文仿宋" w:cs="Helvetica" w:hint="eastAsia"/>
                <w:kern w:val="0"/>
                <w:sz w:val="32"/>
                <w:szCs w:val="30"/>
              </w:rPr>
              <w:t xml:space="preserve">     </w:t>
            </w:r>
            <w:r w:rsidR="00C500EC">
              <w:rPr>
                <w:rFonts w:ascii="仿宋_GB2312" w:eastAsia="仿宋_GB2312" w:hAnsi="华文仿宋" w:cs="Helvetica" w:hint="eastAsia"/>
                <w:kern w:val="0"/>
                <w:sz w:val="32"/>
                <w:szCs w:val="30"/>
              </w:rPr>
              <w:t xml:space="preserve">                             </w:t>
            </w:r>
            <w:r w:rsidRPr="00C500EC">
              <w:rPr>
                <w:rFonts w:ascii="仿宋_GB2312" w:eastAsia="仿宋_GB2312" w:hAnsi="华文仿宋" w:cs="Helvetica" w:hint="eastAsia"/>
                <w:kern w:val="0"/>
                <w:sz w:val="32"/>
                <w:szCs w:val="30"/>
              </w:rPr>
              <w:t xml:space="preserve">   年    月    日</w:t>
            </w:r>
          </w:p>
        </w:tc>
      </w:tr>
    </w:tbl>
    <w:p w14:paraId="297F94B8" w14:textId="77777777" w:rsidR="00C500EC" w:rsidRDefault="00C500EC" w:rsidP="0093611B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714F820B" w14:textId="77777777" w:rsidR="0093611B" w:rsidRDefault="0093611B" w:rsidP="0093611B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附件2：</w:t>
      </w:r>
    </w:p>
    <w:p w14:paraId="123CE6F2" w14:textId="018EC2BD" w:rsidR="0093611B" w:rsidRDefault="0093611B" w:rsidP="0093611B">
      <w:pPr>
        <w:widowControl/>
        <w:autoSpaceDE w:val="0"/>
        <w:autoSpaceDN w:val="0"/>
        <w:adjustRightInd w:val="0"/>
        <w:spacing w:line="600" w:lineRule="exact"/>
        <w:ind w:right="340"/>
        <w:jc w:val="center"/>
        <w:rPr>
          <w:rFonts w:ascii="华文中宋" w:eastAsia="华文中宋" w:hAnsi="华文中宋" w:cs="Helvetica"/>
          <w:kern w:val="0"/>
          <w:sz w:val="44"/>
          <w:szCs w:val="44"/>
        </w:rPr>
      </w:pPr>
      <w:r>
        <w:rPr>
          <w:rFonts w:ascii="华文中宋" w:eastAsia="华文中宋" w:hAnsi="华文中宋" w:cs="Helvetica" w:hint="eastAsia"/>
          <w:kern w:val="0"/>
          <w:sz w:val="44"/>
          <w:szCs w:val="44"/>
        </w:rPr>
        <w:t>品牌传播案例</w:t>
      </w:r>
      <w:r w:rsidR="000603D4">
        <w:rPr>
          <w:rFonts w:ascii="华文中宋" w:eastAsia="华文中宋" w:hAnsi="华文中宋" w:cs="Helvetica" w:hint="eastAsia"/>
          <w:kern w:val="0"/>
          <w:sz w:val="44"/>
          <w:szCs w:val="44"/>
        </w:rPr>
        <w:t>推荐</w:t>
      </w:r>
      <w:r>
        <w:rPr>
          <w:rFonts w:ascii="华文中宋" w:eastAsia="华文中宋" w:hAnsi="华文中宋" w:cs="Helvetica" w:hint="eastAsia"/>
          <w:kern w:val="0"/>
          <w:sz w:val="44"/>
          <w:szCs w:val="44"/>
        </w:rPr>
        <w:t>表</w:t>
      </w:r>
    </w:p>
    <w:p w14:paraId="2936923D" w14:textId="77777777" w:rsidR="00C500EC" w:rsidRDefault="00C500EC" w:rsidP="00C500EC">
      <w:pPr>
        <w:widowControl/>
        <w:autoSpaceDE w:val="0"/>
        <w:autoSpaceDN w:val="0"/>
        <w:adjustRightInd w:val="0"/>
        <w:spacing w:line="600" w:lineRule="exact"/>
        <w:ind w:right="340"/>
        <w:jc w:val="center"/>
        <w:rPr>
          <w:rFonts w:ascii="华文中宋" w:eastAsia="华文中宋" w:hAnsi="华文中宋" w:cs="Helvetica"/>
          <w:kern w:val="0"/>
          <w:sz w:val="44"/>
          <w:szCs w:val="44"/>
        </w:rPr>
      </w:pPr>
    </w:p>
    <w:p w14:paraId="2D94FEDC" w14:textId="77777777" w:rsidR="00C500EC" w:rsidRDefault="00C500EC" w:rsidP="00C500EC">
      <w:pPr>
        <w:widowControl/>
        <w:autoSpaceDE w:val="0"/>
        <w:autoSpaceDN w:val="0"/>
        <w:adjustRightInd w:val="0"/>
        <w:spacing w:line="600" w:lineRule="exact"/>
        <w:ind w:right="340"/>
        <w:rPr>
          <w:rFonts w:ascii="华文中宋" w:eastAsia="华文中宋" w:hAnsi="华文中宋" w:cs="Helvetica"/>
          <w:kern w:val="0"/>
          <w:sz w:val="44"/>
          <w:szCs w:val="44"/>
        </w:rPr>
      </w:pPr>
      <w:r>
        <w:rPr>
          <w:rFonts w:ascii="仿宋_GB2312" w:eastAsia="仿宋_GB2312" w:hAnsi="华文仿宋" w:cs="Helvetica" w:hint="eastAsia"/>
          <w:kern w:val="0"/>
          <w:sz w:val="30"/>
          <w:szCs w:val="30"/>
        </w:rPr>
        <w:t>编号（协会填写）：</w:t>
      </w:r>
    </w:p>
    <w:tbl>
      <w:tblPr>
        <w:tblStyle w:val="a6"/>
        <w:tblW w:w="8856" w:type="dxa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1701"/>
        <w:gridCol w:w="1417"/>
        <w:gridCol w:w="2369"/>
      </w:tblGrid>
      <w:tr w:rsidR="00C500EC" w14:paraId="249133AF" w14:textId="77777777" w:rsidTr="007828FF">
        <w:trPr>
          <w:trHeight w:val="860"/>
        </w:trPr>
        <w:tc>
          <w:tcPr>
            <w:tcW w:w="1242" w:type="dxa"/>
            <w:vMerge w:val="restart"/>
            <w:vAlign w:val="center"/>
          </w:tcPr>
          <w:p w14:paraId="48020973" w14:textId="77777777" w:rsidR="00C500EC" w:rsidRDefault="00C500EC" w:rsidP="007828FF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Helvetic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Helvetica" w:hint="eastAsia"/>
                <w:kern w:val="0"/>
                <w:sz w:val="30"/>
                <w:szCs w:val="30"/>
              </w:rPr>
              <w:t>投稿单位信息</w:t>
            </w:r>
          </w:p>
        </w:tc>
        <w:tc>
          <w:tcPr>
            <w:tcW w:w="2127" w:type="dxa"/>
            <w:vAlign w:val="center"/>
          </w:tcPr>
          <w:p w14:paraId="11315E37" w14:textId="77777777" w:rsidR="00C500EC" w:rsidRDefault="00C500EC" w:rsidP="007828FF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Helvetic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Helvetica" w:hint="eastAsia"/>
                <w:kern w:val="0"/>
                <w:sz w:val="30"/>
                <w:szCs w:val="30"/>
              </w:rPr>
              <w:t>名  称</w:t>
            </w:r>
          </w:p>
        </w:tc>
        <w:tc>
          <w:tcPr>
            <w:tcW w:w="5487" w:type="dxa"/>
            <w:gridSpan w:val="3"/>
            <w:vAlign w:val="center"/>
          </w:tcPr>
          <w:p w14:paraId="2DF82ADD" w14:textId="77777777" w:rsidR="00C500EC" w:rsidRDefault="00C500EC" w:rsidP="007828FF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Helvetica"/>
                <w:kern w:val="0"/>
                <w:sz w:val="30"/>
                <w:szCs w:val="30"/>
              </w:rPr>
            </w:pPr>
          </w:p>
        </w:tc>
      </w:tr>
      <w:tr w:rsidR="00C500EC" w14:paraId="1A2F784C" w14:textId="77777777" w:rsidTr="007828FF">
        <w:trPr>
          <w:trHeight w:val="812"/>
        </w:trPr>
        <w:tc>
          <w:tcPr>
            <w:tcW w:w="1242" w:type="dxa"/>
            <w:vMerge/>
            <w:vAlign w:val="center"/>
          </w:tcPr>
          <w:p w14:paraId="71787A6B" w14:textId="77777777" w:rsidR="00C500EC" w:rsidRDefault="00C500EC" w:rsidP="007828FF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Helvetica"/>
                <w:kern w:val="0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 w14:paraId="35FD3D67" w14:textId="77777777" w:rsidR="00C500EC" w:rsidRDefault="00C500EC" w:rsidP="007828FF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Helvetic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Helvetica" w:hint="eastAsia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701" w:type="dxa"/>
            <w:vAlign w:val="center"/>
          </w:tcPr>
          <w:p w14:paraId="4F296CDD" w14:textId="77777777" w:rsidR="00C500EC" w:rsidRDefault="00C500EC" w:rsidP="007828FF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Helvetica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034228F7" w14:textId="77777777" w:rsidR="00C500EC" w:rsidRDefault="00C500EC" w:rsidP="007828FF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Helvetic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Helvetica" w:hint="eastAsia"/>
                <w:kern w:val="0"/>
                <w:sz w:val="30"/>
                <w:szCs w:val="30"/>
              </w:rPr>
              <w:t xml:space="preserve"> 手机</w:t>
            </w:r>
          </w:p>
        </w:tc>
        <w:tc>
          <w:tcPr>
            <w:tcW w:w="2369" w:type="dxa"/>
            <w:vAlign w:val="center"/>
          </w:tcPr>
          <w:p w14:paraId="1C2A3492" w14:textId="77777777" w:rsidR="00C500EC" w:rsidRDefault="00C500EC" w:rsidP="007828FF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Helvetica"/>
                <w:kern w:val="0"/>
                <w:sz w:val="30"/>
                <w:szCs w:val="30"/>
              </w:rPr>
            </w:pPr>
          </w:p>
        </w:tc>
      </w:tr>
      <w:tr w:rsidR="00C500EC" w14:paraId="7A5908F2" w14:textId="77777777" w:rsidTr="007828FF">
        <w:trPr>
          <w:trHeight w:val="666"/>
        </w:trPr>
        <w:tc>
          <w:tcPr>
            <w:tcW w:w="1242" w:type="dxa"/>
            <w:vMerge w:val="restart"/>
            <w:vAlign w:val="center"/>
          </w:tcPr>
          <w:p w14:paraId="2A26A905" w14:textId="77777777" w:rsidR="00C500EC" w:rsidRDefault="00C500EC" w:rsidP="007828FF">
            <w:pPr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Helvetic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Helvetica" w:hint="eastAsia"/>
                <w:kern w:val="0"/>
                <w:sz w:val="30"/>
                <w:szCs w:val="30"/>
              </w:rPr>
              <w:t>案例有关信息</w:t>
            </w:r>
          </w:p>
        </w:tc>
        <w:tc>
          <w:tcPr>
            <w:tcW w:w="2127" w:type="dxa"/>
            <w:vMerge w:val="restart"/>
            <w:vAlign w:val="center"/>
          </w:tcPr>
          <w:p w14:paraId="282EDB24" w14:textId="77777777" w:rsidR="00C500EC" w:rsidRDefault="00C500EC" w:rsidP="007828FF">
            <w:pPr>
              <w:widowControl/>
              <w:autoSpaceDE w:val="0"/>
              <w:autoSpaceDN w:val="0"/>
              <w:adjustRightInd w:val="0"/>
              <w:spacing w:line="600" w:lineRule="exact"/>
              <w:ind w:left="560" w:right="340" w:hangingChars="200" w:hanging="560"/>
              <w:jc w:val="center"/>
              <w:rPr>
                <w:rFonts w:ascii="仿宋_GB2312" w:eastAsia="仿宋_GB2312" w:hAnsi="华文仿宋" w:cs="Helvetic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Helvetica" w:hint="eastAsia"/>
                <w:kern w:val="0"/>
                <w:sz w:val="28"/>
                <w:szCs w:val="28"/>
              </w:rPr>
              <w:t>主策划人</w:t>
            </w:r>
          </w:p>
          <w:p w14:paraId="2899C201" w14:textId="77777777" w:rsidR="00C500EC" w:rsidRDefault="00C500EC" w:rsidP="007828FF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Helvetica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Helvetica" w:hint="eastAsia"/>
                <w:kern w:val="0"/>
                <w:sz w:val="28"/>
                <w:szCs w:val="28"/>
              </w:rPr>
              <w:t>（1</w:t>
            </w:r>
            <w:r>
              <w:rPr>
                <w:rFonts w:ascii="华文仿宋" w:eastAsia="华文仿宋" w:hAnsi="华文仿宋" w:cs="Helvetica" w:hint="eastAsia"/>
                <w:kern w:val="0"/>
                <w:sz w:val="28"/>
                <w:szCs w:val="28"/>
              </w:rPr>
              <w:t>~</w:t>
            </w:r>
            <w:r>
              <w:rPr>
                <w:rFonts w:ascii="仿宋_GB2312" w:eastAsia="仿宋_GB2312" w:hAnsi="华文仿宋" w:cs="Helvetica" w:hint="eastAsia"/>
                <w:kern w:val="0"/>
                <w:sz w:val="28"/>
                <w:szCs w:val="28"/>
              </w:rPr>
              <w:t>2人）</w:t>
            </w:r>
          </w:p>
        </w:tc>
        <w:tc>
          <w:tcPr>
            <w:tcW w:w="1701" w:type="dxa"/>
          </w:tcPr>
          <w:p w14:paraId="2DB4769B" w14:textId="77777777" w:rsidR="00C500EC" w:rsidRDefault="00C500EC" w:rsidP="007828FF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Helvetic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Helvetica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3786" w:type="dxa"/>
            <w:gridSpan w:val="2"/>
          </w:tcPr>
          <w:p w14:paraId="7F36F4C4" w14:textId="77777777" w:rsidR="00C500EC" w:rsidRDefault="00C500EC" w:rsidP="007828FF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Helvetic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仿宋" w:cs="Helvetica" w:hint="eastAsia"/>
                <w:kern w:val="0"/>
                <w:sz w:val="30"/>
                <w:szCs w:val="30"/>
              </w:rPr>
              <w:t>职务</w:t>
            </w:r>
          </w:p>
        </w:tc>
      </w:tr>
      <w:tr w:rsidR="00C500EC" w14:paraId="3070FAEF" w14:textId="77777777" w:rsidTr="007828FF">
        <w:trPr>
          <w:trHeight w:val="702"/>
        </w:trPr>
        <w:tc>
          <w:tcPr>
            <w:tcW w:w="1242" w:type="dxa"/>
            <w:vMerge/>
            <w:vAlign w:val="center"/>
          </w:tcPr>
          <w:p w14:paraId="44B934F5" w14:textId="77777777" w:rsidR="00C500EC" w:rsidRDefault="00C500EC" w:rsidP="007828FF">
            <w:pPr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Helvetica"/>
                <w:kern w:val="0"/>
                <w:sz w:val="30"/>
                <w:szCs w:val="30"/>
              </w:rPr>
            </w:pPr>
          </w:p>
        </w:tc>
        <w:tc>
          <w:tcPr>
            <w:tcW w:w="2127" w:type="dxa"/>
            <w:vMerge/>
            <w:vAlign w:val="center"/>
          </w:tcPr>
          <w:p w14:paraId="10317D63" w14:textId="77777777" w:rsidR="00C500EC" w:rsidRDefault="00C500EC" w:rsidP="007828FF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Helvetica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5A40565" w14:textId="77777777" w:rsidR="00C500EC" w:rsidRDefault="00C500EC" w:rsidP="007828FF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rPr>
                <w:rFonts w:ascii="仿宋_GB2312" w:eastAsia="仿宋_GB2312" w:hAnsi="华文仿宋" w:cs="Helvetica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3786" w:type="dxa"/>
            <w:gridSpan w:val="2"/>
          </w:tcPr>
          <w:p w14:paraId="106FEA02" w14:textId="77777777" w:rsidR="00C500EC" w:rsidRDefault="00C500EC" w:rsidP="007828FF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rPr>
                <w:rFonts w:ascii="仿宋_GB2312" w:eastAsia="仿宋_GB2312" w:hAnsi="华文仿宋" w:cs="Helvetica"/>
                <w:b/>
                <w:bCs/>
                <w:kern w:val="0"/>
                <w:sz w:val="30"/>
                <w:szCs w:val="30"/>
              </w:rPr>
            </w:pPr>
          </w:p>
        </w:tc>
      </w:tr>
      <w:tr w:rsidR="00C500EC" w14:paraId="7831D538" w14:textId="77777777" w:rsidTr="007828FF">
        <w:trPr>
          <w:trHeight w:val="698"/>
        </w:trPr>
        <w:tc>
          <w:tcPr>
            <w:tcW w:w="1242" w:type="dxa"/>
            <w:vMerge/>
            <w:vAlign w:val="center"/>
          </w:tcPr>
          <w:p w14:paraId="7957831B" w14:textId="77777777" w:rsidR="00C500EC" w:rsidRDefault="00C500EC" w:rsidP="007828FF">
            <w:pPr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Helvetica"/>
                <w:kern w:val="0"/>
                <w:sz w:val="30"/>
                <w:szCs w:val="30"/>
              </w:rPr>
            </w:pPr>
          </w:p>
        </w:tc>
        <w:tc>
          <w:tcPr>
            <w:tcW w:w="2127" w:type="dxa"/>
            <w:vMerge/>
            <w:vAlign w:val="center"/>
          </w:tcPr>
          <w:p w14:paraId="2D4D8C4F" w14:textId="77777777" w:rsidR="00C500EC" w:rsidRDefault="00C500EC" w:rsidP="007828FF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Helvetica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0C82F3" w14:textId="77777777" w:rsidR="00C500EC" w:rsidRDefault="00C500EC" w:rsidP="007828FF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rPr>
                <w:rFonts w:ascii="仿宋_GB2312" w:eastAsia="仿宋_GB2312" w:hAnsi="华文仿宋" w:cs="Helvetica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3786" w:type="dxa"/>
            <w:gridSpan w:val="2"/>
          </w:tcPr>
          <w:p w14:paraId="62086C5B" w14:textId="77777777" w:rsidR="00C500EC" w:rsidRDefault="00C500EC" w:rsidP="007828FF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rPr>
                <w:rFonts w:ascii="仿宋_GB2312" w:eastAsia="仿宋_GB2312" w:hAnsi="华文仿宋" w:cs="Helvetica"/>
                <w:b/>
                <w:bCs/>
                <w:kern w:val="0"/>
                <w:sz w:val="30"/>
                <w:szCs w:val="30"/>
              </w:rPr>
            </w:pPr>
          </w:p>
        </w:tc>
      </w:tr>
      <w:tr w:rsidR="00C500EC" w14:paraId="207FD492" w14:textId="77777777" w:rsidTr="007828FF">
        <w:trPr>
          <w:trHeight w:val="694"/>
        </w:trPr>
        <w:tc>
          <w:tcPr>
            <w:tcW w:w="1242" w:type="dxa"/>
            <w:vMerge/>
            <w:vAlign w:val="center"/>
          </w:tcPr>
          <w:p w14:paraId="2ACDB058" w14:textId="77777777" w:rsidR="00C500EC" w:rsidRDefault="00C500EC" w:rsidP="007828FF">
            <w:pPr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Helvetica"/>
                <w:kern w:val="0"/>
                <w:sz w:val="30"/>
                <w:szCs w:val="30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2FF2E222" w14:textId="77777777" w:rsidR="00C500EC" w:rsidRDefault="00C500EC" w:rsidP="007828FF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Helvetic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Helvetica" w:hint="eastAsia"/>
                <w:kern w:val="0"/>
                <w:sz w:val="30"/>
                <w:szCs w:val="30"/>
              </w:rPr>
              <w:t>其他参与者（</w:t>
            </w:r>
            <w:r>
              <w:rPr>
                <w:rFonts w:ascii="仿宋_GB2312" w:eastAsia="仿宋_GB2312" w:hAnsi="华文仿宋" w:cs="Helvetica" w:hint="eastAsia"/>
                <w:kern w:val="0"/>
                <w:sz w:val="28"/>
                <w:szCs w:val="28"/>
              </w:rPr>
              <w:t>1</w:t>
            </w:r>
            <w:r>
              <w:rPr>
                <w:rFonts w:ascii="华文仿宋" w:eastAsia="华文仿宋" w:hAnsi="华文仿宋" w:cs="Helvetica" w:hint="eastAsia"/>
                <w:kern w:val="0"/>
                <w:sz w:val="28"/>
                <w:szCs w:val="28"/>
              </w:rPr>
              <w:t>~</w:t>
            </w:r>
            <w:r>
              <w:rPr>
                <w:rFonts w:ascii="仿宋_GB2312" w:eastAsia="仿宋_GB2312" w:hAnsi="华文仿宋" w:cs="Helvetica" w:hint="eastAsia"/>
                <w:kern w:val="0"/>
                <w:sz w:val="28"/>
                <w:szCs w:val="28"/>
              </w:rPr>
              <w:t>5人</w:t>
            </w:r>
            <w:r>
              <w:rPr>
                <w:rFonts w:ascii="仿宋_GB2312" w:eastAsia="仿宋_GB2312" w:hAnsi="华文仿宋" w:cs="Helvetica" w:hint="eastAsia"/>
                <w:kern w:val="0"/>
                <w:sz w:val="30"/>
                <w:szCs w:val="30"/>
              </w:rPr>
              <w:t>）</w:t>
            </w:r>
          </w:p>
        </w:tc>
        <w:tc>
          <w:tcPr>
            <w:tcW w:w="1701" w:type="dxa"/>
          </w:tcPr>
          <w:p w14:paraId="13D9F4BE" w14:textId="77777777" w:rsidR="00C500EC" w:rsidRDefault="00C500EC" w:rsidP="007828FF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rPr>
                <w:rFonts w:ascii="仿宋_GB2312" w:eastAsia="仿宋_GB2312" w:hAnsi="华文仿宋" w:cs="Helvetica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3786" w:type="dxa"/>
            <w:gridSpan w:val="2"/>
          </w:tcPr>
          <w:p w14:paraId="2B8ECDF4" w14:textId="77777777" w:rsidR="00C500EC" w:rsidRDefault="00C500EC" w:rsidP="007828FF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rPr>
                <w:rFonts w:ascii="仿宋_GB2312" w:eastAsia="仿宋_GB2312" w:hAnsi="华文仿宋" w:cs="Helvetica"/>
                <w:b/>
                <w:bCs/>
                <w:kern w:val="0"/>
                <w:sz w:val="30"/>
                <w:szCs w:val="30"/>
              </w:rPr>
            </w:pPr>
          </w:p>
        </w:tc>
      </w:tr>
      <w:tr w:rsidR="00C500EC" w14:paraId="6FEBDF7E" w14:textId="77777777" w:rsidTr="007828FF">
        <w:trPr>
          <w:trHeight w:val="704"/>
        </w:trPr>
        <w:tc>
          <w:tcPr>
            <w:tcW w:w="1242" w:type="dxa"/>
            <w:vMerge/>
            <w:vAlign w:val="center"/>
          </w:tcPr>
          <w:p w14:paraId="630AB117" w14:textId="77777777" w:rsidR="00C500EC" w:rsidRDefault="00C500EC" w:rsidP="007828FF">
            <w:pPr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Helvetica"/>
                <w:kern w:val="0"/>
                <w:sz w:val="30"/>
                <w:szCs w:val="30"/>
              </w:rPr>
            </w:pPr>
          </w:p>
        </w:tc>
        <w:tc>
          <w:tcPr>
            <w:tcW w:w="2127" w:type="dxa"/>
            <w:vMerge/>
          </w:tcPr>
          <w:p w14:paraId="2C38A735" w14:textId="77777777" w:rsidR="00C500EC" w:rsidRDefault="00C500EC" w:rsidP="007828FF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Helvetica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14736CA8" w14:textId="77777777" w:rsidR="00C500EC" w:rsidRDefault="00C500EC" w:rsidP="007828FF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rPr>
                <w:rFonts w:ascii="仿宋_GB2312" w:eastAsia="仿宋_GB2312" w:hAnsi="华文仿宋" w:cs="Helvetica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3786" w:type="dxa"/>
            <w:gridSpan w:val="2"/>
          </w:tcPr>
          <w:p w14:paraId="2B1C18B0" w14:textId="77777777" w:rsidR="00C500EC" w:rsidRDefault="00C500EC" w:rsidP="007828FF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rPr>
                <w:rFonts w:ascii="仿宋_GB2312" w:eastAsia="仿宋_GB2312" w:hAnsi="华文仿宋" w:cs="Helvetica"/>
                <w:b/>
                <w:bCs/>
                <w:kern w:val="0"/>
                <w:sz w:val="30"/>
                <w:szCs w:val="30"/>
              </w:rPr>
            </w:pPr>
          </w:p>
        </w:tc>
      </w:tr>
      <w:tr w:rsidR="00C500EC" w14:paraId="1B232911" w14:textId="77777777" w:rsidTr="007828FF">
        <w:trPr>
          <w:trHeight w:val="700"/>
        </w:trPr>
        <w:tc>
          <w:tcPr>
            <w:tcW w:w="1242" w:type="dxa"/>
            <w:vMerge/>
            <w:vAlign w:val="center"/>
          </w:tcPr>
          <w:p w14:paraId="46E9D085" w14:textId="77777777" w:rsidR="00C500EC" w:rsidRDefault="00C500EC" w:rsidP="007828FF">
            <w:pPr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Helvetica"/>
                <w:kern w:val="0"/>
                <w:sz w:val="30"/>
                <w:szCs w:val="30"/>
              </w:rPr>
            </w:pPr>
          </w:p>
        </w:tc>
        <w:tc>
          <w:tcPr>
            <w:tcW w:w="2127" w:type="dxa"/>
            <w:vMerge/>
          </w:tcPr>
          <w:p w14:paraId="12F15FCD" w14:textId="77777777" w:rsidR="00C500EC" w:rsidRDefault="00C500EC" w:rsidP="007828FF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Helvetica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50F4FB03" w14:textId="77777777" w:rsidR="00C500EC" w:rsidRDefault="00C500EC" w:rsidP="007828FF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rPr>
                <w:rFonts w:ascii="仿宋_GB2312" w:eastAsia="仿宋_GB2312" w:hAnsi="华文仿宋" w:cs="Helvetica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3786" w:type="dxa"/>
            <w:gridSpan w:val="2"/>
          </w:tcPr>
          <w:p w14:paraId="614E7D20" w14:textId="77777777" w:rsidR="00C500EC" w:rsidRDefault="00C500EC" w:rsidP="007828FF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rPr>
                <w:rFonts w:ascii="仿宋_GB2312" w:eastAsia="仿宋_GB2312" w:hAnsi="华文仿宋" w:cs="Helvetica"/>
                <w:b/>
                <w:bCs/>
                <w:kern w:val="0"/>
                <w:sz w:val="30"/>
                <w:szCs w:val="30"/>
              </w:rPr>
            </w:pPr>
          </w:p>
        </w:tc>
      </w:tr>
      <w:tr w:rsidR="00C500EC" w14:paraId="2D2084F6" w14:textId="77777777" w:rsidTr="007828FF">
        <w:trPr>
          <w:trHeight w:val="710"/>
        </w:trPr>
        <w:tc>
          <w:tcPr>
            <w:tcW w:w="1242" w:type="dxa"/>
            <w:vMerge/>
            <w:vAlign w:val="center"/>
          </w:tcPr>
          <w:p w14:paraId="2EEB2EFE" w14:textId="77777777" w:rsidR="00C500EC" w:rsidRDefault="00C500EC" w:rsidP="007828FF">
            <w:pPr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Helvetica"/>
                <w:kern w:val="0"/>
                <w:sz w:val="30"/>
                <w:szCs w:val="30"/>
              </w:rPr>
            </w:pPr>
          </w:p>
        </w:tc>
        <w:tc>
          <w:tcPr>
            <w:tcW w:w="2127" w:type="dxa"/>
            <w:vMerge/>
          </w:tcPr>
          <w:p w14:paraId="0F769A7F" w14:textId="77777777" w:rsidR="00C500EC" w:rsidRDefault="00C500EC" w:rsidP="007828FF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Helvetica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5411B3E8" w14:textId="77777777" w:rsidR="00C500EC" w:rsidRDefault="00C500EC" w:rsidP="007828FF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rPr>
                <w:rFonts w:ascii="仿宋_GB2312" w:eastAsia="仿宋_GB2312" w:hAnsi="华文仿宋" w:cs="Helvetica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3786" w:type="dxa"/>
            <w:gridSpan w:val="2"/>
          </w:tcPr>
          <w:p w14:paraId="462FA6D8" w14:textId="77777777" w:rsidR="00C500EC" w:rsidRDefault="00C500EC" w:rsidP="007828FF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rPr>
                <w:rFonts w:ascii="仿宋_GB2312" w:eastAsia="仿宋_GB2312" w:hAnsi="华文仿宋" w:cs="Helvetica"/>
                <w:b/>
                <w:bCs/>
                <w:kern w:val="0"/>
                <w:sz w:val="30"/>
                <w:szCs w:val="30"/>
              </w:rPr>
            </w:pPr>
          </w:p>
        </w:tc>
      </w:tr>
      <w:tr w:rsidR="00C500EC" w14:paraId="489B9BD3" w14:textId="77777777" w:rsidTr="007828FF">
        <w:trPr>
          <w:trHeight w:val="710"/>
        </w:trPr>
        <w:tc>
          <w:tcPr>
            <w:tcW w:w="1242" w:type="dxa"/>
            <w:vMerge/>
            <w:vAlign w:val="center"/>
          </w:tcPr>
          <w:p w14:paraId="539998B3" w14:textId="77777777" w:rsidR="00C500EC" w:rsidRDefault="00C500EC" w:rsidP="007828FF">
            <w:pPr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Helvetica"/>
                <w:kern w:val="0"/>
                <w:sz w:val="30"/>
                <w:szCs w:val="30"/>
              </w:rPr>
            </w:pPr>
          </w:p>
        </w:tc>
        <w:tc>
          <w:tcPr>
            <w:tcW w:w="2127" w:type="dxa"/>
            <w:vMerge/>
          </w:tcPr>
          <w:p w14:paraId="4683E1DF" w14:textId="77777777" w:rsidR="00C500EC" w:rsidRDefault="00C500EC" w:rsidP="007828FF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jc w:val="center"/>
              <w:rPr>
                <w:rFonts w:ascii="仿宋_GB2312" w:eastAsia="仿宋_GB2312" w:hAnsi="华文仿宋" w:cs="Helvetica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4C7CEF7E" w14:textId="77777777" w:rsidR="00C500EC" w:rsidRDefault="00C500EC" w:rsidP="007828FF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rPr>
                <w:rFonts w:ascii="仿宋_GB2312" w:eastAsia="仿宋_GB2312" w:hAnsi="华文仿宋" w:cs="Helvetica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3786" w:type="dxa"/>
            <w:gridSpan w:val="2"/>
          </w:tcPr>
          <w:p w14:paraId="6FFC998D" w14:textId="77777777" w:rsidR="00C500EC" w:rsidRDefault="00C500EC" w:rsidP="007828FF">
            <w:pPr>
              <w:widowControl/>
              <w:autoSpaceDE w:val="0"/>
              <w:autoSpaceDN w:val="0"/>
              <w:adjustRightInd w:val="0"/>
              <w:spacing w:line="600" w:lineRule="exact"/>
              <w:ind w:right="340"/>
              <w:rPr>
                <w:rFonts w:ascii="仿宋_GB2312" w:eastAsia="仿宋_GB2312" w:hAnsi="华文仿宋" w:cs="Helvetica"/>
                <w:b/>
                <w:bCs/>
                <w:kern w:val="0"/>
                <w:sz w:val="30"/>
                <w:szCs w:val="30"/>
              </w:rPr>
            </w:pPr>
          </w:p>
        </w:tc>
      </w:tr>
      <w:tr w:rsidR="00C500EC" w14:paraId="34C31C21" w14:textId="77777777" w:rsidTr="007828FF">
        <w:trPr>
          <w:trHeight w:val="2788"/>
        </w:trPr>
        <w:tc>
          <w:tcPr>
            <w:tcW w:w="8856" w:type="dxa"/>
            <w:gridSpan w:val="5"/>
            <w:vAlign w:val="center"/>
          </w:tcPr>
          <w:p w14:paraId="14B5D32F" w14:textId="77777777" w:rsidR="00C500EC" w:rsidRPr="00C500EC" w:rsidRDefault="00C500EC" w:rsidP="007828FF">
            <w:pPr>
              <w:autoSpaceDE w:val="0"/>
              <w:autoSpaceDN w:val="0"/>
              <w:adjustRightInd w:val="0"/>
              <w:spacing w:line="600" w:lineRule="exact"/>
              <w:ind w:right="340" w:firstLineChars="200" w:firstLine="640"/>
              <w:jc w:val="center"/>
              <w:rPr>
                <w:rFonts w:ascii="仿宋_GB2312" w:eastAsia="仿宋_GB2312" w:hAnsi="华文仿宋" w:cs="Helvetica"/>
                <w:kern w:val="0"/>
                <w:sz w:val="32"/>
                <w:szCs w:val="30"/>
              </w:rPr>
            </w:pPr>
            <w:r w:rsidRPr="00C500EC">
              <w:rPr>
                <w:rFonts w:ascii="仿宋_GB2312" w:eastAsia="仿宋_GB2312" w:hAnsi="华文仿宋" w:cs="Helvetica" w:hint="eastAsia"/>
                <w:kern w:val="0"/>
                <w:sz w:val="32"/>
                <w:szCs w:val="30"/>
              </w:rPr>
              <w:t>投稿单位声明</w:t>
            </w:r>
          </w:p>
          <w:p w14:paraId="1E736A46" w14:textId="77777777" w:rsidR="00C500EC" w:rsidRPr="00C500EC" w:rsidRDefault="00C500EC" w:rsidP="007828FF">
            <w:pPr>
              <w:autoSpaceDE w:val="0"/>
              <w:autoSpaceDN w:val="0"/>
              <w:adjustRightInd w:val="0"/>
              <w:spacing w:line="600" w:lineRule="exact"/>
              <w:ind w:right="340" w:firstLineChars="200" w:firstLine="640"/>
              <w:rPr>
                <w:rFonts w:ascii="仿宋_GB2312" w:eastAsia="仿宋_GB2312" w:hAnsi="华文仿宋" w:cs="Helvetica"/>
                <w:kern w:val="0"/>
                <w:sz w:val="32"/>
                <w:szCs w:val="30"/>
              </w:rPr>
            </w:pPr>
            <w:r w:rsidRPr="00C500EC">
              <w:rPr>
                <w:rFonts w:ascii="仿宋_GB2312" w:eastAsia="仿宋_GB2312" w:hAnsi="华文仿宋" w:cs="Helvetica" w:hint="eastAsia"/>
                <w:kern w:val="0"/>
                <w:sz w:val="32"/>
                <w:szCs w:val="30"/>
              </w:rPr>
              <w:t>本单位自愿遵守本次征集活动全部规则，并保证所报内容属实。</w:t>
            </w:r>
          </w:p>
          <w:p w14:paraId="4CC0BBBF" w14:textId="77777777" w:rsidR="00C500EC" w:rsidRPr="00C500EC" w:rsidRDefault="00C500EC" w:rsidP="007828FF">
            <w:pPr>
              <w:widowControl/>
              <w:autoSpaceDE w:val="0"/>
              <w:autoSpaceDN w:val="0"/>
              <w:adjustRightInd w:val="0"/>
              <w:spacing w:line="600" w:lineRule="exact"/>
              <w:ind w:right="340" w:firstLineChars="1800" w:firstLine="5760"/>
              <w:rPr>
                <w:rFonts w:ascii="仿宋_GB2312" w:eastAsia="仿宋_GB2312" w:hAnsi="华文仿宋" w:cs="Helvetica"/>
                <w:kern w:val="0"/>
                <w:sz w:val="32"/>
                <w:szCs w:val="30"/>
              </w:rPr>
            </w:pPr>
            <w:r w:rsidRPr="00C500EC">
              <w:rPr>
                <w:rFonts w:ascii="仿宋_GB2312" w:eastAsia="仿宋_GB2312" w:hAnsi="华文仿宋" w:cs="Helvetica" w:hint="eastAsia"/>
                <w:kern w:val="0"/>
                <w:sz w:val="32"/>
                <w:szCs w:val="30"/>
              </w:rPr>
              <w:t>投稿单位(盖章)</w:t>
            </w:r>
          </w:p>
          <w:p w14:paraId="18EF70B2" w14:textId="77777777" w:rsidR="00C500EC" w:rsidRDefault="00C500EC" w:rsidP="007828FF">
            <w:pPr>
              <w:autoSpaceDE w:val="0"/>
              <w:autoSpaceDN w:val="0"/>
              <w:adjustRightInd w:val="0"/>
              <w:spacing w:line="600" w:lineRule="exact"/>
              <w:ind w:right="340"/>
              <w:rPr>
                <w:rFonts w:ascii="仿宋_GB2312" w:eastAsia="仿宋_GB2312" w:hAnsi="华文仿宋" w:cs="Helvetica"/>
                <w:kern w:val="0"/>
                <w:sz w:val="30"/>
                <w:szCs w:val="30"/>
              </w:rPr>
            </w:pPr>
            <w:r w:rsidRPr="00C500EC">
              <w:rPr>
                <w:rFonts w:ascii="仿宋_GB2312" w:eastAsia="仿宋_GB2312" w:hAnsi="华文仿宋" w:cs="Helvetica" w:hint="eastAsia"/>
                <w:kern w:val="0"/>
                <w:sz w:val="32"/>
                <w:szCs w:val="30"/>
              </w:rPr>
              <w:t xml:space="preserve">     </w:t>
            </w:r>
            <w:r>
              <w:rPr>
                <w:rFonts w:ascii="仿宋_GB2312" w:eastAsia="仿宋_GB2312" w:hAnsi="华文仿宋" w:cs="Helvetica" w:hint="eastAsia"/>
                <w:kern w:val="0"/>
                <w:sz w:val="32"/>
                <w:szCs w:val="30"/>
              </w:rPr>
              <w:t xml:space="preserve">                             </w:t>
            </w:r>
            <w:r w:rsidRPr="00C500EC">
              <w:rPr>
                <w:rFonts w:ascii="仿宋_GB2312" w:eastAsia="仿宋_GB2312" w:hAnsi="华文仿宋" w:cs="Helvetica" w:hint="eastAsia"/>
                <w:kern w:val="0"/>
                <w:sz w:val="32"/>
                <w:szCs w:val="30"/>
              </w:rPr>
              <w:t xml:space="preserve">   年    月    日</w:t>
            </w:r>
          </w:p>
        </w:tc>
      </w:tr>
    </w:tbl>
    <w:p w14:paraId="31EB4A51" w14:textId="31F09B55" w:rsidR="00354D97" w:rsidRPr="00826120" w:rsidRDefault="00354D97" w:rsidP="00C500EC">
      <w:pPr>
        <w:widowControl/>
        <w:autoSpaceDE w:val="0"/>
        <w:autoSpaceDN w:val="0"/>
        <w:adjustRightInd w:val="0"/>
        <w:spacing w:line="600" w:lineRule="exact"/>
        <w:ind w:right="340"/>
        <w:rPr>
          <w:rFonts w:ascii="仿宋_GB2312" w:eastAsia="仿宋_GB2312"/>
          <w:sz w:val="32"/>
          <w:szCs w:val="32"/>
        </w:rPr>
      </w:pPr>
    </w:p>
    <w:sectPr w:rsidR="00354D97" w:rsidRPr="00826120" w:rsidSect="00BC3896">
      <w:pgSz w:w="11907" w:h="16839" w:code="9"/>
      <w:pgMar w:top="1440" w:right="1800" w:bottom="1440" w:left="18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D14ED" w14:textId="77777777" w:rsidR="009F13CC" w:rsidRDefault="009F13CC" w:rsidP="00122A8C">
      <w:r>
        <w:separator/>
      </w:r>
    </w:p>
  </w:endnote>
  <w:endnote w:type="continuationSeparator" w:id="0">
    <w:p w14:paraId="24BCB6EB" w14:textId="77777777" w:rsidR="009F13CC" w:rsidRDefault="009F13CC" w:rsidP="0012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ingFang SC">
    <w:altName w:val="SonyReader Ming"/>
    <w:panose1 w:val="02010609010101010101"/>
    <w:charset w:val="88"/>
    <w:family w:val="auto"/>
    <w:pitch w:val="variable"/>
    <w:sig w:usb0="00000000" w:usb1="7ACFFDFB" w:usb2="00000017" w:usb3="00000000" w:csb0="001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9D801" w14:textId="77777777" w:rsidR="009F13CC" w:rsidRDefault="009F13CC" w:rsidP="00122A8C">
      <w:r>
        <w:separator/>
      </w:r>
    </w:p>
  </w:footnote>
  <w:footnote w:type="continuationSeparator" w:id="0">
    <w:p w14:paraId="73F68762" w14:textId="77777777" w:rsidR="009F13CC" w:rsidRDefault="009F13CC" w:rsidP="00122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D52276"/>
    <w:multiLevelType w:val="hybridMultilevel"/>
    <w:tmpl w:val="2B9A04CE"/>
    <w:lvl w:ilvl="0" w:tplc="0E5EAED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8F6795"/>
    <w:multiLevelType w:val="hybridMultilevel"/>
    <w:tmpl w:val="717C06E6"/>
    <w:lvl w:ilvl="0" w:tplc="A756F884">
      <w:start w:val="1"/>
      <w:numFmt w:val="japaneseCounting"/>
      <w:lvlText w:val="%1、"/>
      <w:lvlJc w:val="left"/>
      <w:pPr>
        <w:ind w:left="8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lowerLetter"/>
      <w:lvlText w:val="%5)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lowerLetter"/>
      <w:lvlText w:val="%8)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7" w15:restartNumberingAfterBreak="0">
    <w:nsid w:val="218C3908"/>
    <w:multiLevelType w:val="hybridMultilevel"/>
    <w:tmpl w:val="4FAE3794"/>
    <w:lvl w:ilvl="0" w:tplc="AB903E24">
      <w:start w:val="1"/>
      <w:numFmt w:val="japaneseCounting"/>
      <w:lvlText w:val="%1、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24853DE3"/>
    <w:multiLevelType w:val="hybridMultilevel"/>
    <w:tmpl w:val="F4424FD8"/>
    <w:lvl w:ilvl="0" w:tplc="6646FFA4">
      <w:start w:val="2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 w15:restartNumberingAfterBreak="0">
    <w:nsid w:val="3FF009BC"/>
    <w:multiLevelType w:val="hybridMultilevel"/>
    <w:tmpl w:val="D6CE245A"/>
    <w:lvl w:ilvl="0" w:tplc="3CD4FB7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43A66F2B"/>
    <w:multiLevelType w:val="hybridMultilevel"/>
    <w:tmpl w:val="2B5268DC"/>
    <w:lvl w:ilvl="0" w:tplc="DCFA0AA8">
      <w:start w:val="3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 w15:restartNumberingAfterBreak="0">
    <w:nsid w:val="5AF409A9"/>
    <w:multiLevelType w:val="hybridMultilevel"/>
    <w:tmpl w:val="61FA193C"/>
    <w:lvl w:ilvl="0" w:tplc="CFCEBB7E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E9D2142"/>
    <w:multiLevelType w:val="hybridMultilevel"/>
    <w:tmpl w:val="3D381AEE"/>
    <w:lvl w:ilvl="0" w:tplc="7EC4BB4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2"/>
  </w:num>
  <w:num w:numId="8">
    <w:abstractNumId w:val="5"/>
  </w:num>
  <w:num w:numId="9">
    <w:abstractNumId w:val="11"/>
  </w:num>
  <w:num w:numId="10">
    <w:abstractNumId w:val="8"/>
  </w:num>
  <w:num w:numId="11">
    <w:abstractNumId w:val="10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5E"/>
    <w:rsid w:val="000237C2"/>
    <w:rsid w:val="00024944"/>
    <w:rsid w:val="00040401"/>
    <w:rsid w:val="00054E88"/>
    <w:rsid w:val="000569BE"/>
    <w:rsid w:val="000603D4"/>
    <w:rsid w:val="00066054"/>
    <w:rsid w:val="0007756E"/>
    <w:rsid w:val="000848F9"/>
    <w:rsid w:val="00085C3E"/>
    <w:rsid w:val="000A323B"/>
    <w:rsid w:val="000C32DD"/>
    <w:rsid w:val="000C72AA"/>
    <w:rsid w:val="000F5136"/>
    <w:rsid w:val="0011226A"/>
    <w:rsid w:val="00114322"/>
    <w:rsid w:val="0012278A"/>
    <w:rsid w:val="00122A8C"/>
    <w:rsid w:val="00137C93"/>
    <w:rsid w:val="00137FA0"/>
    <w:rsid w:val="001474C5"/>
    <w:rsid w:val="001503F4"/>
    <w:rsid w:val="00161991"/>
    <w:rsid w:val="00181DD2"/>
    <w:rsid w:val="001844E2"/>
    <w:rsid w:val="001924D6"/>
    <w:rsid w:val="001A21A2"/>
    <w:rsid w:val="001B06B8"/>
    <w:rsid w:val="001B20A9"/>
    <w:rsid w:val="001C5823"/>
    <w:rsid w:val="001D0AA8"/>
    <w:rsid w:val="001E7434"/>
    <w:rsid w:val="002025EF"/>
    <w:rsid w:val="00221211"/>
    <w:rsid w:val="00224BA3"/>
    <w:rsid w:val="00225E00"/>
    <w:rsid w:val="00230FE6"/>
    <w:rsid w:val="00233079"/>
    <w:rsid w:val="00261DF7"/>
    <w:rsid w:val="00262213"/>
    <w:rsid w:val="002648D3"/>
    <w:rsid w:val="002665B4"/>
    <w:rsid w:val="00291E16"/>
    <w:rsid w:val="002B1197"/>
    <w:rsid w:val="002B5BE3"/>
    <w:rsid w:val="002C6925"/>
    <w:rsid w:val="002D3227"/>
    <w:rsid w:val="002E2028"/>
    <w:rsid w:val="002F67A8"/>
    <w:rsid w:val="00315D63"/>
    <w:rsid w:val="00321647"/>
    <w:rsid w:val="00333933"/>
    <w:rsid w:val="003370B4"/>
    <w:rsid w:val="00340447"/>
    <w:rsid w:val="00343739"/>
    <w:rsid w:val="00347C8F"/>
    <w:rsid w:val="00350303"/>
    <w:rsid w:val="00350E92"/>
    <w:rsid w:val="00352BE9"/>
    <w:rsid w:val="00354D97"/>
    <w:rsid w:val="00361B5E"/>
    <w:rsid w:val="003631D2"/>
    <w:rsid w:val="003949F7"/>
    <w:rsid w:val="003A70A6"/>
    <w:rsid w:val="003A73D4"/>
    <w:rsid w:val="003B6D8D"/>
    <w:rsid w:val="003C2D1E"/>
    <w:rsid w:val="003C63D3"/>
    <w:rsid w:val="003D4430"/>
    <w:rsid w:val="003E6B64"/>
    <w:rsid w:val="00400725"/>
    <w:rsid w:val="00423B20"/>
    <w:rsid w:val="00443371"/>
    <w:rsid w:val="004517F1"/>
    <w:rsid w:val="0045352D"/>
    <w:rsid w:val="00491F96"/>
    <w:rsid w:val="00493EBB"/>
    <w:rsid w:val="004C1AA4"/>
    <w:rsid w:val="004C1F79"/>
    <w:rsid w:val="004C6A46"/>
    <w:rsid w:val="004D2D42"/>
    <w:rsid w:val="004E22CA"/>
    <w:rsid w:val="004F32D7"/>
    <w:rsid w:val="0050342C"/>
    <w:rsid w:val="005105E0"/>
    <w:rsid w:val="005145E6"/>
    <w:rsid w:val="00532518"/>
    <w:rsid w:val="0055780A"/>
    <w:rsid w:val="00560043"/>
    <w:rsid w:val="00564BE8"/>
    <w:rsid w:val="00571E11"/>
    <w:rsid w:val="0057312E"/>
    <w:rsid w:val="0057766A"/>
    <w:rsid w:val="00586E72"/>
    <w:rsid w:val="00595199"/>
    <w:rsid w:val="005A3783"/>
    <w:rsid w:val="005A7D58"/>
    <w:rsid w:val="005D0ED7"/>
    <w:rsid w:val="005D2F37"/>
    <w:rsid w:val="005E7E51"/>
    <w:rsid w:val="005F1EFA"/>
    <w:rsid w:val="005F2CDD"/>
    <w:rsid w:val="00622AA6"/>
    <w:rsid w:val="00636CED"/>
    <w:rsid w:val="006448F1"/>
    <w:rsid w:val="00665160"/>
    <w:rsid w:val="00665CED"/>
    <w:rsid w:val="00682243"/>
    <w:rsid w:val="0068251D"/>
    <w:rsid w:val="00683C0A"/>
    <w:rsid w:val="00685C02"/>
    <w:rsid w:val="00692F8A"/>
    <w:rsid w:val="006A1A51"/>
    <w:rsid w:val="006C5D10"/>
    <w:rsid w:val="006D0A21"/>
    <w:rsid w:val="006D1ECE"/>
    <w:rsid w:val="006D2D09"/>
    <w:rsid w:val="006E617C"/>
    <w:rsid w:val="006E6F6C"/>
    <w:rsid w:val="006E7CD0"/>
    <w:rsid w:val="006F135B"/>
    <w:rsid w:val="006F35E8"/>
    <w:rsid w:val="006F41D9"/>
    <w:rsid w:val="006F7F8A"/>
    <w:rsid w:val="00710306"/>
    <w:rsid w:val="00714FF5"/>
    <w:rsid w:val="00715419"/>
    <w:rsid w:val="007211B5"/>
    <w:rsid w:val="0072374F"/>
    <w:rsid w:val="00753419"/>
    <w:rsid w:val="007610DB"/>
    <w:rsid w:val="007725C0"/>
    <w:rsid w:val="00792B48"/>
    <w:rsid w:val="00794A75"/>
    <w:rsid w:val="007950DA"/>
    <w:rsid w:val="0079531A"/>
    <w:rsid w:val="007A51CC"/>
    <w:rsid w:val="007B0C3C"/>
    <w:rsid w:val="007C5D6B"/>
    <w:rsid w:val="007C6DEF"/>
    <w:rsid w:val="007D0613"/>
    <w:rsid w:val="007E2D02"/>
    <w:rsid w:val="007F3872"/>
    <w:rsid w:val="00814F32"/>
    <w:rsid w:val="00826120"/>
    <w:rsid w:val="00843D35"/>
    <w:rsid w:val="00844800"/>
    <w:rsid w:val="008527B0"/>
    <w:rsid w:val="00860724"/>
    <w:rsid w:val="00866026"/>
    <w:rsid w:val="00874B28"/>
    <w:rsid w:val="008771B9"/>
    <w:rsid w:val="008A00F3"/>
    <w:rsid w:val="008B27FE"/>
    <w:rsid w:val="008D7B32"/>
    <w:rsid w:val="008D7D24"/>
    <w:rsid w:val="008F4BAC"/>
    <w:rsid w:val="00912742"/>
    <w:rsid w:val="00913476"/>
    <w:rsid w:val="00915C37"/>
    <w:rsid w:val="00920193"/>
    <w:rsid w:val="009217A9"/>
    <w:rsid w:val="00922BEA"/>
    <w:rsid w:val="0092608E"/>
    <w:rsid w:val="009269CF"/>
    <w:rsid w:val="0093611B"/>
    <w:rsid w:val="0094185C"/>
    <w:rsid w:val="009432C2"/>
    <w:rsid w:val="00944752"/>
    <w:rsid w:val="00946CEF"/>
    <w:rsid w:val="0095042E"/>
    <w:rsid w:val="0095384B"/>
    <w:rsid w:val="00993E81"/>
    <w:rsid w:val="00996A0C"/>
    <w:rsid w:val="009B4B4A"/>
    <w:rsid w:val="009C32DE"/>
    <w:rsid w:val="009C36F9"/>
    <w:rsid w:val="009E4ED8"/>
    <w:rsid w:val="009E7A72"/>
    <w:rsid w:val="009F13CC"/>
    <w:rsid w:val="00A46E25"/>
    <w:rsid w:val="00A67224"/>
    <w:rsid w:val="00A7196D"/>
    <w:rsid w:val="00A73D93"/>
    <w:rsid w:val="00A751EB"/>
    <w:rsid w:val="00A81FB7"/>
    <w:rsid w:val="00A861B9"/>
    <w:rsid w:val="00AC2A35"/>
    <w:rsid w:val="00AD2773"/>
    <w:rsid w:val="00AD3B09"/>
    <w:rsid w:val="00AF7287"/>
    <w:rsid w:val="00B118B4"/>
    <w:rsid w:val="00B147AD"/>
    <w:rsid w:val="00B33DEC"/>
    <w:rsid w:val="00B40F82"/>
    <w:rsid w:val="00B417A7"/>
    <w:rsid w:val="00B475D2"/>
    <w:rsid w:val="00B62AA0"/>
    <w:rsid w:val="00B642EE"/>
    <w:rsid w:val="00B7459F"/>
    <w:rsid w:val="00B84E07"/>
    <w:rsid w:val="00B8779E"/>
    <w:rsid w:val="00B92E3D"/>
    <w:rsid w:val="00BA1D23"/>
    <w:rsid w:val="00BA3510"/>
    <w:rsid w:val="00BA5E83"/>
    <w:rsid w:val="00BB2A36"/>
    <w:rsid w:val="00BC3896"/>
    <w:rsid w:val="00BC7B63"/>
    <w:rsid w:val="00BD02BE"/>
    <w:rsid w:val="00BD2AE7"/>
    <w:rsid w:val="00BF1162"/>
    <w:rsid w:val="00BF72B1"/>
    <w:rsid w:val="00C0517D"/>
    <w:rsid w:val="00C204CE"/>
    <w:rsid w:val="00C23BB9"/>
    <w:rsid w:val="00C34470"/>
    <w:rsid w:val="00C370B9"/>
    <w:rsid w:val="00C37495"/>
    <w:rsid w:val="00C40D0C"/>
    <w:rsid w:val="00C47DCA"/>
    <w:rsid w:val="00C500EC"/>
    <w:rsid w:val="00C53827"/>
    <w:rsid w:val="00C54FEA"/>
    <w:rsid w:val="00C63726"/>
    <w:rsid w:val="00C644E0"/>
    <w:rsid w:val="00C65DB0"/>
    <w:rsid w:val="00C67FF5"/>
    <w:rsid w:val="00C70B9D"/>
    <w:rsid w:val="00C7494D"/>
    <w:rsid w:val="00C82A24"/>
    <w:rsid w:val="00CB1D69"/>
    <w:rsid w:val="00CC7E4D"/>
    <w:rsid w:val="00D118A8"/>
    <w:rsid w:val="00D16144"/>
    <w:rsid w:val="00D271BA"/>
    <w:rsid w:val="00D3624D"/>
    <w:rsid w:val="00D422DF"/>
    <w:rsid w:val="00D43EB1"/>
    <w:rsid w:val="00D43ED1"/>
    <w:rsid w:val="00D475D3"/>
    <w:rsid w:val="00D52CD2"/>
    <w:rsid w:val="00D555CE"/>
    <w:rsid w:val="00D57774"/>
    <w:rsid w:val="00D62DFE"/>
    <w:rsid w:val="00D733D7"/>
    <w:rsid w:val="00D7502C"/>
    <w:rsid w:val="00D75EF0"/>
    <w:rsid w:val="00D81977"/>
    <w:rsid w:val="00D978E6"/>
    <w:rsid w:val="00DA6D8B"/>
    <w:rsid w:val="00DC5A4C"/>
    <w:rsid w:val="00DF2632"/>
    <w:rsid w:val="00E02F3C"/>
    <w:rsid w:val="00E031B2"/>
    <w:rsid w:val="00E032C7"/>
    <w:rsid w:val="00E03CC5"/>
    <w:rsid w:val="00E11A52"/>
    <w:rsid w:val="00E245FC"/>
    <w:rsid w:val="00E326B8"/>
    <w:rsid w:val="00E37712"/>
    <w:rsid w:val="00E445DC"/>
    <w:rsid w:val="00E47006"/>
    <w:rsid w:val="00E60A15"/>
    <w:rsid w:val="00E624A2"/>
    <w:rsid w:val="00E74A93"/>
    <w:rsid w:val="00E834D9"/>
    <w:rsid w:val="00E962A4"/>
    <w:rsid w:val="00EA0CDF"/>
    <w:rsid w:val="00EA57C7"/>
    <w:rsid w:val="00EA77C7"/>
    <w:rsid w:val="00EC7037"/>
    <w:rsid w:val="00EE7E86"/>
    <w:rsid w:val="00F03210"/>
    <w:rsid w:val="00F05470"/>
    <w:rsid w:val="00F1031C"/>
    <w:rsid w:val="00F1091D"/>
    <w:rsid w:val="00F23E3A"/>
    <w:rsid w:val="00F32AEE"/>
    <w:rsid w:val="00F33DAC"/>
    <w:rsid w:val="00F460D1"/>
    <w:rsid w:val="00F466FD"/>
    <w:rsid w:val="00F54AD1"/>
    <w:rsid w:val="00F54F28"/>
    <w:rsid w:val="00F578A3"/>
    <w:rsid w:val="00F63B38"/>
    <w:rsid w:val="00F752C4"/>
    <w:rsid w:val="00F75875"/>
    <w:rsid w:val="00F828DF"/>
    <w:rsid w:val="00F82BAE"/>
    <w:rsid w:val="00F96C74"/>
    <w:rsid w:val="00FB790C"/>
    <w:rsid w:val="00FD22D8"/>
    <w:rsid w:val="00FD73FC"/>
    <w:rsid w:val="00FD763E"/>
    <w:rsid w:val="00FE2EBB"/>
    <w:rsid w:val="00FF620C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1292B"/>
  <w15:docId w15:val="{D98EF8E2-9062-4F16-A3EF-A8A59A96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51D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2C69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a5">
    <w:name w:val="Date"/>
    <w:basedOn w:val="a"/>
    <w:next w:val="a"/>
    <w:link w:val="Char"/>
    <w:uiPriority w:val="99"/>
    <w:semiHidden/>
    <w:unhideWhenUsed/>
    <w:rsid w:val="007A51CC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7A51CC"/>
  </w:style>
  <w:style w:type="table" w:styleId="a6">
    <w:name w:val="Table Grid"/>
    <w:basedOn w:val="a1"/>
    <w:uiPriority w:val="39"/>
    <w:rsid w:val="007A5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122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122A8C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122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122A8C"/>
    <w:rPr>
      <w:sz w:val="18"/>
      <w:szCs w:val="18"/>
    </w:rPr>
  </w:style>
  <w:style w:type="character" w:styleId="a9">
    <w:name w:val="Hyperlink"/>
    <w:basedOn w:val="a0"/>
    <w:uiPriority w:val="99"/>
    <w:unhideWhenUsed/>
    <w:rsid w:val="004D2D42"/>
    <w:rPr>
      <w:color w:val="0563C1" w:themeColor="hyperlink"/>
      <w:u w:val="single"/>
    </w:rPr>
  </w:style>
  <w:style w:type="paragraph" w:styleId="aa">
    <w:name w:val="Balloon Text"/>
    <w:basedOn w:val="a"/>
    <w:link w:val="Char2"/>
    <w:uiPriority w:val="99"/>
    <w:semiHidden/>
    <w:unhideWhenUsed/>
    <w:rsid w:val="00D733D7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D733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90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8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3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8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44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33267;&#25105;&#20250;&#37038;&#31665;jzywhfh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4049E-383C-49F1-AD7D-9494F434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 365</dc:creator>
  <cp:lastModifiedBy>China</cp:lastModifiedBy>
  <cp:revision>2</cp:revision>
  <cp:lastPrinted>2018-01-19T03:49:00Z</cp:lastPrinted>
  <dcterms:created xsi:type="dcterms:W3CDTF">2018-03-06T07:34:00Z</dcterms:created>
  <dcterms:modified xsi:type="dcterms:W3CDTF">2018-03-06T07:34:00Z</dcterms:modified>
</cp:coreProperties>
</file>